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06F117" w14:textId="77777777" w:rsidR="00F15094" w:rsidRDefault="00F15094" w:rsidP="00F15094">
      <w:pPr>
        <w:spacing w:line="360" w:lineRule="auto"/>
        <w:ind w:left="851"/>
        <w:jc w:val="right"/>
        <w:rPr>
          <w:rFonts w:ascii="Century Gothic" w:hAnsi="Century Gothic"/>
          <w:b/>
          <w:caps/>
          <w:sz w:val="20"/>
        </w:rPr>
      </w:pPr>
    </w:p>
    <w:p w14:paraId="155BC69D" w14:textId="77777777" w:rsidR="009423C8" w:rsidRDefault="009423C8" w:rsidP="00F15094">
      <w:pPr>
        <w:spacing w:line="360" w:lineRule="auto"/>
        <w:ind w:left="851"/>
        <w:jc w:val="right"/>
        <w:rPr>
          <w:rFonts w:ascii="Century Gothic" w:hAnsi="Century Gothic"/>
          <w:b/>
          <w:caps/>
          <w:sz w:val="20"/>
        </w:rPr>
      </w:pPr>
    </w:p>
    <w:p w14:paraId="7CDF44E8" w14:textId="77777777" w:rsidR="00F15094" w:rsidRPr="00BB168E" w:rsidRDefault="009423C8" w:rsidP="00F15094">
      <w:pPr>
        <w:spacing w:line="312" w:lineRule="auto"/>
        <w:jc w:val="center"/>
        <w:rPr>
          <w:rFonts w:ascii="Tahoma" w:hAnsi="Tahoma" w:cs="Tahoma"/>
          <w:b/>
          <w:caps/>
          <w:sz w:val="26"/>
          <w:szCs w:val="26"/>
        </w:rPr>
      </w:pPr>
      <w:r>
        <w:rPr>
          <w:rFonts w:ascii="Tahoma" w:hAnsi="Tahoma" w:cs="Tahoma"/>
          <w:b/>
          <w:sz w:val="26"/>
          <w:szCs w:val="26"/>
        </w:rPr>
        <w:t xml:space="preserve">INSTRUMENTO PARTICULAR DE </w:t>
      </w:r>
      <w:r w:rsidR="00F15094" w:rsidRPr="00BB168E">
        <w:rPr>
          <w:rFonts w:ascii="Tahoma" w:hAnsi="Tahoma" w:cs="Tahoma"/>
          <w:b/>
          <w:sz w:val="26"/>
          <w:szCs w:val="26"/>
        </w:rPr>
        <w:t xml:space="preserve">CONTRATO DE </w:t>
      </w:r>
      <w:r w:rsidR="00F15094" w:rsidRPr="00BB168E">
        <w:rPr>
          <w:rFonts w:ascii="Tahoma" w:hAnsi="Tahoma" w:cs="Tahoma"/>
          <w:b/>
          <w:color w:val="000000"/>
          <w:sz w:val="26"/>
          <w:szCs w:val="26"/>
        </w:rPr>
        <w:t>PRESTAÇÃO DE SERVIÇOS DE CRIAÇÃO</w:t>
      </w:r>
      <w:r w:rsidR="00F15094" w:rsidRPr="00BB168E">
        <w:rPr>
          <w:rFonts w:ascii="Tahoma" w:hAnsi="Tahoma" w:cs="Tahoma"/>
          <w:b/>
          <w:sz w:val="26"/>
          <w:szCs w:val="26"/>
        </w:rPr>
        <w:t xml:space="preserve"> DE ROTEIRO PARA OBRA </w:t>
      </w:r>
      <w:r>
        <w:rPr>
          <w:rFonts w:ascii="Tahoma" w:hAnsi="Tahoma" w:cs="Tahoma"/>
          <w:b/>
          <w:sz w:val="26"/>
          <w:szCs w:val="26"/>
        </w:rPr>
        <w:t>AUDIOVISUAL</w:t>
      </w:r>
      <w:r w:rsidR="00F15094" w:rsidRPr="00BB168E">
        <w:rPr>
          <w:rFonts w:ascii="Tahoma" w:hAnsi="Tahoma" w:cs="Tahoma"/>
          <w:b/>
          <w:sz w:val="26"/>
          <w:szCs w:val="26"/>
        </w:rPr>
        <w:t>, CESSÃO DE DIREITO</w:t>
      </w:r>
      <w:r>
        <w:rPr>
          <w:rFonts w:ascii="Tahoma" w:hAnsi="Tahoma" w:cs="Tahoma"/>
          <w:b/>
          <w:sz w:val="26"/>
          <w:szCs w:val="26"/>
        </w:rPr>
        <w:t>S</w:t>
      </w:r>
      <w:r w:rsidR="00F15094" w:rsidRPr="00BB168E">
        <w:rPr>
          <w:rFonts w:ascii="Tahoma" w:hAnsi="Tahoma" w:cs="Tahoma"/>
          <w:b/>
          <w:sz w:val="26"/>
          <w:szCs w:val="26"/>
        </w:rPr>
        <w:t xml:space="preserve"> </w:t>
      </w:r>
      <w:r>
        <w:rPr>
          <w:rFonts w:ascii="Tahoma" w:hAnsi="Tahoma" w:cs="Tahoma"/>
          <w:b/>
          <w:sz w:val="26"/>
          <w:szCs w:val="26"/>
        </w:rPr>
        <w:t xml:space="preserve">PATRIMONIAIS </w:t>
      </w:r>
      <w:r w:rsidR="00F15094" w:rsidRPr="00BB168E">
        <w:rPr>
          <w:rFonts w:ascii="Tahoma" w:hAnsi="Tahoma" w:cs="Tahoma"/>
          <w:b/>
          <w:sz w:val="26"/>
          <w:szCs w:val="26"/>
        </w:rPr>
        <w:t>DE AUTOR E OUTRAS AVENÇAS</w:t>
      </w:r>
    </w:p>
    <w:p w14:paraId="1C636A40" w14:textId="77777777" w:rsidR="0071036D" w:rsidRPr="00BB168E" w:rsidRDefault="0071036D">
      <w:pPr>
        <w:spacing w:line="360" w:lineRule="auto"/>
        <w:jc w:val="both"/>
        <w:rPr>
          <w:rFonts w:ascii="Tahoma" w:hAnsi="Tahoma" w:cs="Tahoma"/>
          <w:b/>
          <w:caps/>
          <w:sz w:val="26"/>
          <w:szCs w:val="26"/>
        </w:rPr>
      </w:pPr>
    </w:p>
    <w:p w14:paraId="2CEFD75E" w14:textId="77777777" w:rsidR="0071036D" w:rsidRPr="00BB168E" w:rsidRDefault="0071036D">
      <w:pPr>
        <w:pStyle w:val="Ttulo8"/>
        <w:shd w:val="clear" w:color="auto" w:fill="E6E6E6"/>
        <w:rPr>
          <w:rFonts w:ascii="Tahoma" w:hAnsi="Tahoma" w:cs="Tahoma"/>
          <w:sz w:val="26"/>
          <w:szCs w:val="26"/>
        </w:rPr>
      </w:pPr>
      <w:r w:rsidRPr="00BB168E">
        <w:rPr>
          <w:rFonts w:ascii="Tahoma" w:hAnsi="Tahoma" w:cs="Tahoma"/>
          <w:sz w:val="26"/>
          <w:szCs w:val="26"/>
        </w:rPr>
        <w:t>PARTES</w:t>
      </w:r>
    </w:p>
    <w:p w14:paraId="0825FAE2" w14:textId="77777777" w:rsidR="0071036D" w:rsidRPr="00BB168E" w:rsidRDefault="0071036D">
      <w:pPr>
        <w:spacing w:line="360" w:lineRule="auto"/>
        <w:jc w:val="both"/>
        <w:rPr>
          <w:rFonts w:ascii="Tahoma" w:hAnsi="Tahoma" w:cs="Tahoma"/>
          <w:sz w:val="26"/>
          <w:szCs w:val="26"/>
        </w:rPr>
      </w:pPr>
    </w:p>
    <w:p w14:paraId="34165963" w14:textId="77777777" w:rsidR="0071036D" w:rsidRPr="00BB168E" w:rsidRDefault="0071036D">
      <w:pPr>
        <w:tabs>
          <w:tab w:val="left" w:pos="915"/>
        </w:tabs>
        <w:spacing w:line="360" w:lineRule="auto"/>
        <w:jc w:val="both"/>
        <w:rPr>
          <w:rFonts w:ascii="Tahoma" w:hAnsi="Tahoma" w:cs="Tahoma"/>
          <w:sz w:val="26"/>
          <w:szCs w:val="26"/>
        </w:rPr>
      </w:pPr>
      <w:r w:rsidRPr="00BB168E">
        <w:rPr>
          <w:rFonts w:ascii="Tahoma" w:hAnsi="Tahoma" w:cs="Tahoma"/>
          <w:b/>
          <w:bCs/>
          <w:sz w:val="26"/>
          <w:szCs w:val="26"/>
        </w:rPr>
        <w:t xml:space="preserve">CONTRATADA: </w:t>
      </w:r>
      <w:r w:rsidR="001B1372" w:rsidRPr="00BB168E">
        <w:rPr>
          <w:rFonts w:ascii="Tahoma" w:hAnsi="Tahoma" w:cs="Tahoma"/>
          <w:b/>
          <w:bCs/>
          <w:sz w:val="26"/>
          <w:szCs w:val="26"/>
          <w:highlight w:val="lightGray"/>
        </w:rPr>
        <w:t>[Nome da Empresa]</w:t>
      </w:r>
      <w:r w:rsidR="001B1372" w:rsidRPr="00BB168E">
        <w:rPr>
          <w:rFonts w:ascii="Tahoma" w:hAnsi="Tahoma" w:cs="Tahoma"/>
          <w:b/>
          <w:bCs/>
          <w:sz w:val="26"/>
          <w:szCs w:val="26"/>
        </w:rPr>
        <w:t>,</w:t>
      </w:r>
      <w:r w:rsidRPr="00BB168E">
        <w:rPr>
          <w:rFonts w:ascii="Tahoma" w:hAnsi="Tahoma" w:cs="Tahoma"/>
          <w:sz w:val="26"/>
          <w:szCs w:val="26"/>
        </w:rPr>
        <w:t xml:space="preserve"> CNPJ </w:t>
      </w:r>
      <w:r w:rsidR="001B1372" w:rsidRPr="00BB168E">
        <w:rPr>
          <w:rFonts w:ascii="Tahoma" w:hAnsi="Tahoma" w:cs="Tahoma"/>
          <w:sz w:val="26"/>
          <w:szCs w:val="26"/>
        </w:rPr>
        <w:t xml:space="preserve">no. </w:t>
      </w:r>
      <w:r w:rsidR="001B1372" w:rsidRPr="00BB168E">
        <w:rPr>
          <w:rFonts w:ascii="Tahoma" w:hAnsi="Tahoma" w:cs="Tahoma"/>
          <w:sz w:val="26"/>
          <w:szCs w:val="26"/>
          <w:highlight w:val="lightGray"/>
        </w:rPr>
        <w:t>[n°]</w:t>
      </w:r>
      <w:r w:rsidRPr="00BB168E">
        <w:rPr>
          <w:rFonts w:ascii="Tahoma" w:hAnsi="Tahoma" w:cs="Tahoma"/>
          <w:sz w:val="26"/>
          <w:szCs w:val="26"/>
        </w:rPr>
        <w:t xml:space="preserve">, com sede na Cidade de </w:t>
      </w:r>
      <w:r w:rsidR="001B1372" w:rsidRPr="00BB168E">
        <w:rPr>
          <w:rFonts w:ascii="Tahoma" w:hAnsi="Tahoma" w:cs="Tahoma"/>
          <w:sz w:val="26"/>
          <w:szCs w:val="26"/>
          <w:highlight w:val="lightGray"/>
        </w:rPr>
        <w:t>[nome]</w:t>
      </w:r>
      <w:r w:rsidRPr="00BB168E">
        <w:rPr>
          <w:rFonts w:ascii="Tahoma" w:hAnsi="Tahoma" w:cs="Tahoma"/>
          <w:sz w:val="26"/>
          <w:szCs w:val="26"/>
          <w:highlight w:val="lightGray"/>
        </w:rPr>
        <w:t>,</w:t>
      </w:r>
      <w:r w:rsidRPr="00BB168E">
        <w:rPr>
          <w:rFonts w:ascii="Tahoma" w:hAnsi="Tahoma" w:cs="Tahoma"/>
          <w:sz w:val="26"/>
          <w:szCs w:val="26"/>
        </w:rPr>
        <w:t xml:space="preserve"> Estado de</w:t>
      </w:r>
      <w:r w:rsidR="000A781B" w:rsidRPr="00BB168E">
        <w:rPr>
          <w:rFonts w:ascii="Tahoma" w:hAnsi="Tahoma" w:cs="Tahoma"/>
          <w:sz w:val="26"/>
          <w:szCs w:val="26"/>
          <w:highlight w:val="lightGray"/>
        </w:rPr>
        <w:t>[nome]</w:t>
      </w:r>
      <w:r w:rsidRPr="00BB168E">
        <w:rPr>
          <w:rFonts w:ascii="Tahoma" w:hAnsi="Tahoma" w:cs="Tahoma"/>
          <w:sz w:val="26"/>
          <w:szCs w:val="26"/>
        </w:rPr>
        <w:t>, n</w:t>
      </w:r>
      <w:r w:rsidR="00BB168E">
        <w:rPr>
          <w:rFonts w:ascii="Tahoma" w:hAnsi="Tahoma" w:cs="Tahoma"/>
          <w:sz w:val="26"/>
          <w:szCs w:val="26"/>
        </w:rPr>
        <w:t>o</w:t>
      </w:r>
      <w:r w:rsidRPr="00BB168E">
        <w:rPr>
          <w:rFonts w:ascii="Tahoma" w:hAnsi="Tahoma" w:cs="Tahoma"/>
          <w:sz w:val="26"/>
          <w:szCs w:val="26"/>
        </w:rPr>
        <w:t xml:space="preserve"> </w:t>
      </w:r>
      <w:r w:rsidR="001B1372" w:rsidRPr="00BB168E">
        <w:rPr>
          <w:rFonts w:ascii="Tahoma" w:hAnsi="Tahoma" w:cs="Tahoma"/>
          <w:bCs/>
          <w:sz w:val="26"/>
          <w:szCs w:val="26"/>
          <w:highlight w:val="lightGray"/>
          <w:shd w:val="clear" w:color="auto" w:fill="00FFFF"/>
        </w:rPr>
        <w:t>[endereço]</w:t>
      </w:r>
      <w:r w:rsidRPr="00BB168E">
        <w:rPr>
          <w:rFonts w:ascii="Tahoma" w:hAnsi="Tahoma" w:cs="Tahoma"/>
          <w:sz w:val="26"/>
          <w:szCs w:val="26"/>
        </w:rPr>
        <w:t>, neste ato representada por seu representante legal abaixo assinado,</w:t>
      </w:r>
    </w:p>
    <w:p w14:paraId="58700806" w14:textId="77777777" w:rsidR="0071036D" w:rsidRPr="00BB168E" w:rsidRDefault="0071036D">
      <w:pPr>
        <w:tabs>
          <w:tab w:val="left" w:pos="426"/>
        </w:tabs>
        <w:spacing w:line="360" w:lineRule="auto"/>
        <w:jc w:val="both"/>
        <w:rPr>
          <w:rFonts w:ascii="Tahoma" w:hAnsi="Tahoma" w:cs="Tahoma"/>
          <w:sz w:val="26"/>
          <w:szCs w:val="26"/>
        </w:rPr>
      </w:pPr>
    </w:p>
    <w:p w14:paraId="5CF0BEF2" w14:textId="77777777" w:rsidR="0071036D" w:rsidRPr="00BB168E" w:rsidRDefault="0071036D">
      <w:pPr>
        <w:tabs>
          <w:tab w:val="left" w:pos="915"/>
        </w:tabs>
        <w:spacing w:line="360" w:lineRule="auto"/>
        <w:jc w:val="both"/>
        <w:rPr>
          <w:rFonts w:ascii="Tahoma" w:hAnsi="Tahoma" w:cs="Tahoma"/>
          <w:bCs/>
          <w:sz w:val="26"/>
          <w:szCs w:val="26"/>
          <w:shd w:val="clear" w:color="auto" w:fill="00FFFF"/>
        </w:rPr>
      </w:pPr>
      <w:r w:rsidRPr="002B5FAC">
        <w:rPr>
          <w:rFonts w:ascii="Tahoma" w:hAnsi="Tahoma" w:cs="Tahoma"/>
          <w:b/>
          <w:bCs/>
          <w:sz w:val="26"/>
          <w:szCs w:val="26"/>
        </w:rPr>
        <w:t xml:space="preserve">INTERVENIENTE: </w:t>
      </w:r>
      <w:r w:rsidR="001B1372" w:rsidRPr="002B5FAC">
        <w:rPr>
          <w:rFonts w:ascii="Tahoma" w:hAnsi="Tahoma" w:cs="Tahoma"/>
          <w:b/>
          <w:bCs/>
          <w:sz w:val="26"/>
          <w:szCs w:val="26"/>
        </w:rPr>
        <w:t>[Nome completo roteirista],</w:t>
      </w:r>
      <w:r w:rsidR="00BB168E" w:rsidRPr="002B5FAC">
        <w:rPr>
          <w:rFonts w:ascii="Tahoma" w:hAnsi="Tahoma" w:cs="Tahoma"/>
          <w:b/>
          <w:bCs/>
          <w:sz w:val="26"/>
          <w:szCs w:val="26"/>
        </w:rPr>
        <w:t xml:space="preserve"> </w:t>
      </w:r>
      <w:r w:rsidR="00BB168E" w:rsidRPr="002B5FAC">
        <w:rPr>
          <w:rFonts w:ascii="Tahoma" w:hAnsi="Tahoma" w:cs="Tahoma"/>
          <w:bCs/>
          <w:sz w:val="26"/>
          <w:szCs w:val="26"/>
        </w:rPr>
        <w:t>de nome artístico ____________,</w:t>
      </w:r>
      <w:r w:rsidR="00BB168E" w:rsidRPr="002B5FAC">
        <w:rPr>
          <w:rFonts w:ascii="Tahoma" w:hAnsi="Tahoma" w:cs="Tahoma"/>
          <w:b/>
          <w:bCs/>
          <w:sz w:val="26"/>
          <w:szCs w:val="26"/>
        </w:rPr>
        <w:t xml:space="preserve"> </w:t>
      </w:r>
      <w:r w:rsidR="00A64845" w:rsidRPr="002B5FAC">
        <w:rPr>
          <w:rFonts w:ascii="Tahoma" w:hAnsi="Tahoma" w:cs="Tahoma"/>
          <w:sz w:val="26"/>
          <w:szCs w:val="26"/>
        </w:rPr>
        <w:t>[nacionalidade]</w:t>
      </w:r>
      <w:r w:rsidRPr="002B5FAC">
        <w:rPr>
          <w:rFonts w:ascii="Tahoma" w:hAnsi="Tahoma" w:cs="Tahoma"/>
          <w:sz w:val="26"/>
          <w:szCs w:val="26"/>
        </w:rPr>
        <w:t xml:space="preserve">, </w:t>
      </w:r>
      <w:r w:rsidR="00A64845" w:rsidRPr="002B5FAC">
        <w:rPr>
          <w:rFonts w:ascii="Tahoma" w:hAnsi="Tahoma" w:cs="Tahoma"/>
          <w:sz w:val="26"/>
          <w:szCs w:val="26"/>
        </w:rPr>
        <w:t>[estado civil]</w:t>
      </w:r>
      <w:r w:rsidRPr="002B5FAC">
        <w:rPr>
          <w:rFonts w:ascii="Tahoma" w:hAnsi="Tahoma" w:cs="Tahoma"/>
          <w:sz w:val="26"/>
          <w:szCs w:val="26"/>
        </w:rPr>
        <w:t xml:space="preserve">, </w:t>
      </w:r>
      <w:r w:rsidR="00A64845" w:rsidRPr="002B5FAC">
        <w:rPr>
          <w:rFonts w:ascii="Tahoma" w:hAnsi="Tahoma" w:cs="Tahoma"/>
          <w:sz w:val="26"/>
          <w:szCs w:val="26"/>
        </w:rPr>
        <w:t>[</w:t>
      </w:r>
      <w:r w:rsidR="001B1372" w:rsidRPr="002B5FAC">
        <w:rPr>
          <w:rFonts w:ascii="Tahoma" w:hAnsi="Tahoma" w:cs="Tahoma"/>
          <w:sz w:val="26"/>
          <w:szCs w:val="26"/>
        </w:rPr>
        <w:t>profiss</w:t>
      </w:r>
      <w:r w:rsidR="00A64845" w:rsidRPr="002B5FAC">
        <w:rPr>
          <w:rFonts w:ascii="Tahoma" w:hAnsi="Tahoma" w:cs="Tahoma"/>
          <w:sz w:val="26"/>
          <w:szCs w:val="26"/>
        </w:rPr>
        <w:t>ão]</w:t>
      </w:r>
      <w:r w:rsidRPr="002B5FAC">
        <w:rPr>
          <w:rFonts w:ascii="Tahoma" w:hAnsi="Tahoma" w:cs="Tahoma"/>
          <w:sz w:val="26"/>
          <w:szCs w:val="26"/>
        </w:rPr>
        <w:t>,</w:t>
      </w:r>
      <w:r w:rsidRPr="002B5FAC">
        <w:rPr>
          <w:rFonts w:ascii="Tahoma" w:hAnsi="Tahoma" w:cs="Tahoma"/>
          <w:b/>
          <w:sz w:val="26"/>
          <w:szCs w:val="26"/>
        </w:rPr>
        <w:t xml:space="preserve"> </w:t>
      </w:r>
      <w:r w:rsidRPr="002B5FAC">
        <w:rPr>
          <w:rFonts w:ascii="Tahoma" w:hAnsi="Tahoma" w:cs="Tahoma"/>
          <w:sz w:val="26"/>
          <w:szCs w:val="26"/>
        </w:rPr>
        <w:t xml:space="preserve">portadora da Cédula de Identidade R.G. </w:t>
      </w:r>
      <w:r w:rsidR="001B1372" w:rsidRPr="002B5FAC">
        <w:rPr>
          <w:rFonts w:ascii="Tahoma" w:hAnsi="Tahoma" w:cs="Tahoma"/>
          <w:sz w:val="26"/>
          <w:szCs w:val="26"/>
        </w:rPr>
        <w:t>[nº], – (órgão expedidor)</w:t>
      </w:r>
      <w:r w:rsidRPr="002B5FAC">
        <w:rPr>
          <w:rFonts w:ascii="Tahoma" w:hAnsi="Tahoma" w:cs="Tahoma"/>
          <w:sz w:val="26"/>
          <w:szCs w:val="26"/>
        </w:rPr>
        <w:t xml:space="preserve"> e do CPF/MF </w:t>
      </w:r>
      <w:r w:rsidR="001B1372" w:rsidRPr="002B5FAC">
        <w:rPr>
          <w:rFonts w:ascii="Tahoma" w:hAnsi="Tahoma" w:cs="Tahoma"/>
          <w:sz w:val="26"/>
          <w:szCs w:val="26"/>
        </w:rPr>
        <w:t>[nº]</w:t>
      </w:r>
      <w:r w:rsidR="002B5FAC">
        <w:rPr>
          <w:rFonts w:ascii="Tahoma" w:hAnsi="Tahoma" w:cs="Tahoma"/>
          <w:sz w:val="26"/>
          <w:szCs w:val="26"/>
        </w:rPr>
        <w:t xml:space="preserve">, </w:t>
      </w:r>
      <w:r w:rsidRPr="002B5FAC">
        <w:rPr>
          <w:rFonts w:ascii="Tahoma" w:hAnsi="Tahoma" w:cs="Tahoma"/>
          <w:sz w:val="26"/>
          <w:szCs w:val="26"/>
        </w:rPr>
        <w:t xml:space="preserve">residente e domiciliado na Cidade de </w:t>
      </w:r>
      <w:r w:rsidR="001B1372" w:rsidRPr="002B5FAC">
        <w:rPr>
          <w:rFonts w:ascii="Tahoma" w:hAnsi="Tahoma" w:cs="Tahoma"/>
          <w:sz w:val="26"/>
          <w:szCs w:val="26"/>
        </w:rPr>
        <w:t>[cidade]</w:t>
      </w:r>
      <w:r w:rsidRPr="002B5FAC">
        <w:rPr>
          <w:rFonts w:ascii="Tahoma" w:hAnsi="Tahoma" w:cs="Tahoma"/>
          <w:sz w:val="26"/>
          <w:szCs w:val="26"/>
        </w:rPr>
        <w:t xml:space="preserve">, Estado de </w:t>
      </w:r>
      <w:r w:rsidR="001B1372" w:rsidRPr="002B5FAC">
        <w:rPr>
          <w:rFonts w:ascii="Tahoma" w:hAnsi="Tahoma" w:cs="Tahoma"/>
          <w:sz w:val="26"/>
          <w:szCs w:val="26"/>
        </w:rPr>
        <w:t>[estado]</w:t>
      </w:r>
      <w:r w:rsidRPr="002B5FAC">
        <w:rPr>
          <w:rFonts w:ascii="Tahoma" w:hAnsi="Tahoma" w:cs="Tahoma"/>
          <w:sz w:val="26"/>
          <w:szCs w:val="26"/>
        </w:rPr>
        <w:t>, n</w:t>
      </w:r>
      <w:r w:rsidR="00BB168E" w:rsidRPr="002B5FAC">
        <w:rPr>
          <w:rFonts w:ascii="Tahoma" w:hAnsi="Tahoma" w:cs="Tahoma"/>
          <w:sz w:val="26"/>
          <w:szCs w:val="26"/>
        </w:rPr>
        <w:t>o</w:t>
      </w:r>
      <w:r w:rsidR="002B5FAC">
        <w:rPr>
          <w:rFonts w:ascii="Tahoma" w:hAnsi="Tahoma" w:cs="Tahoma"/>
          <w:sz w:val="26"/>
          <w:szCs w:val="26"/>
        </w:rPr>
        <w:t xml:space="preserve"> [endereço]</w:t>
      </w:r>
      <w:r w:rsidRPr="002B5FAC">
        <w:rPr>
          <w:rFonts w:ascii="Tahoma" w:hAnsi="Tahoma" w:cs="Tahoma"/>
          <w:sz w:val="26"/>
          <w:szCs w:val="26"/>
        </w:rPr>
        <w:t xml:space="preserve"> </w:t>
      </w:r>
    </w:p>
    <w:p w14:paraId="1ADA31EB" w14:textId="77777777" w:rsidR="001B1372" w:rsidRPr="00BB168E" w:rsidRDefault="001B1372">
      <w:pPr>
        <w:tabs>
          <w:tab w:val="left" w:pos="915"/>
        </w:tabs>
        <w:spacing w:line="360" w:lineRule="auto"/>
        <w:jc w:val="both"/>
        <w:rPr>
          <w:rFonts w:ascii="Tahoma" w:hAnsi="Tahoma" w:cs="Tahoma"/>
          <w:sz w:val="26"/>
          <w:szCs w:val="26"/>
        </w:rPr>
      </w:pPr>
    </w:p>
    <w:p w14:paraId="3FB9BC58" w14:textId="77777777" w:rsidR="0071036D" w:rsidRPr="00BB168E" w:rsidRDefault="0071036D">
      <w:pPr>
        <w:tabs>
          <w:tab w:val="left" w:pos="915"/>
        </w:tabs>
        <w:spacing w:line="360" w:lineRule="auto"/>
        <w:jc w:val="both"/>
        <w:rPr>
          <w:rFonts w:ascii="Tahoma" w:hAnsi="Tahoma" w:cs="Tahoma"/>
          <w:sz w:val="26"/>
          <w:szCs w:val="26"/>
        </w:rPr>
      </w:pPr>
      <w:r w:rsidRPr="00BB168E">
        <w:rPr>
          <w:rFonts w:ascii="Tahoma" w:hAnsi="Tahoma" w:cs="Tahoma"/>
          <w:b/>
          <w:bCs/>
          <w:sz w:val="26"/>
          <w:szCs w:val="26"/>
        </w:rPr>
        <w:t xml:space="preserve">CONTRATANTE: </w:t>
      </w:r>
      <w:r w:rsidR="001B1372" w:rsidRPr="00BB168E">
        <w:rPr>
          <w:rFonts w:ascii="Tahoma" w:hAnsi="Tahoma" w:cs="Tahoma"/>
          <w:b/>
          <w:bCs/>
          <w:sz w:val="26"/>
          <w:szCs w:val="26"/>
          <w:highlight w:val="lightGray"/>
        </w:rPr>
        <w:t>[Nome da Empresa]</w:t>
      </w:r>
      <w:r w:rsidR="001B1372" w:rsidRPr="00BB168E">
        <w:rPr>
          <w:rFonts w:ascii="Tahoma" w:hAnsi="Tahoma" w:cs="Tahoma"/>
          <w:b/>
          <w:bCs/>
          <w:sz w:val="26"/>
          <w:szCs w:val="26"/>
        </w:rPr>
        <w:t>,</w:t>
      </w:r>
      <w:r w:rsidR="001B1372" w:rsidRPr="00BB168E">
        <w:rPr>
          <w:rFonts w:ascii="Tahoma" w:hAnsi="Tahoma" w:cs="Tahoma"/>
          <w:sz w:val="26"/>
          <w:szCs w:val="26"/>
        </w:rPr>
        <w:t xml:space="preserve"> </w:t>
      </w:r>
      <w:r w:rsidRPr="00BB168E">
        <w:rPr>
          <w:rFonts w:ascii="Tahoma" w:hAnsi="Tahoma" w:cs="Tahoma"/>
          <w:sz w:val="26"/>
          <w:szCs w:val="26"/>
        </w:rPr>
        <w:t>CNPJ</w:t>
      </w:r>
      <w:r w:rsidRPr="00BB168E">
        <w:rPr>
          <w:rFonts w:ascii="Tahoma" w:hAnsi="Tahoma" w:cs="Tahoma"/>
          <w:b/>
          <w:bCs/>
          <w:sz w:val="26"/>
          <w:szCs w:val="26"/>
        </w:rPr>
        <w:t xml:space="preserve"> </w:t>
      </w:r>
      <w:r w:rsidRPr="00BB168E">
        <w:rPr>
          <w:rFonts w:ascii="Tahoma" w:hAnsi="Tahoma" w:cs="Tahoma"/>
          <w:sz w:val="26"/>
          <w:szCs w:val="26"/>
          <w:highlight w:val="lightGray"/>
        </w:rPr>
        <w:t>[nº]</w:t>
      </w:r>
      <w:r w:rsidRPr="00BB168E">
        <w:rPr>
          <w:rFonts w:ascii="Tahoma" w:hAnsi="Tahoma" w:cs="Tahoma"/>
          <w:sz w:val="26"/>
          <w:szCs w:val="26"/>
        </w:rPr>
        <w:t xml:space="preserve">, com sede na Cidade </w:t>
      </w:r>
      <w:r w:rsidR="001B1372" w:rsidRPr="00BB168E">
        <w:rPr>
          <w:rFonts w:ascii="Tahoma" w:hAnsi="Tahoma" w:cs="Tahoma"/>
          <w:sz w:val="26"/>
          <w:szCs w:val="26"/>
          <w:highlight w:val="lightGray"/>
        </w:rPr>
        <w:t>[cidade]</w:t>
      </w:r>
      <w:r w:rsidRPr="00BB168E">
        <w:rPr>
          <w:rFonts w:ascii="Tahoma" w:hAnsi="Tahoma" w:cs="Tahoma"/>
          <w:sz w:val="26"/>
          <w:szCs w:val="26"/>
        </w:rPr>
        <w:t xml:space="preserve">, Estado </w:t>
      </w:r>
      <w:r w:rsidR="001B1372" w:rsidRPr="00BB168E">
        <w:rPr>
          <w:rFonts w:ascii="Tahoma" w:hAnsi="Tahoma" w:cs="Tahoma"/>
          <w:sz w:val="26"/>
          <w:szCs w:val="26"/>
          <w:highlight w:val="lightGray"/>
        </w:rPr>
        <w:t>[estado]</w:t>
      </w:r>
      <w:r w:rsidRPr="00BB168E">
        <w:rPr>
          <w:rFonts w:ascii="Tahoma" w:hAnsi="Tahoma" w:cs="Tahoma"/>
          <w:sz w:val="26"/>
          <w:szCs w:val="26"/>
        </w:rPr>
        <w:t xml:space="preserve">, na </w:t>
      </w:r>
      <w:r w:rsidRPr="00BB168E">
        <w:rPr>
          <w:rFonts w:ascii="Tahoma" w:hAnsi="Tahoma" w:cs="Tahoma"/>
          <w:bCs/>
          <w:sz w:val="26"/>
          <w:szCs w:val="26"/>
          <w:highlight w:val="lightGray"/>
          <w:shd w:val="clear" w:color="auto" w:fill="00FFFF"/>
        </w:rPr>
        <w:t>[endereço]</w:t>
      </w:r>
      <w:r w:rsidRPr="00BB168E">
        <w:rPr>
          <w:rFonts w:ascii="Tahoma" w:hAnsi="Tahoma" w:cs="Tahoma"/>
          <w:sz w:val="26"/>
          <w:szCs w:val="26"/>
        </w:rPr>
        <w:t>, neste ato representada por seu representante legal abaixo assinado,</w:t>
      </w:r>
    </w:p>
    <w:p w14:paraId="537B49BE" w14:textId="77777777" w:rsidR="0071036D" w:rsidRPr="002B5FAC" w:rsidRDefault="0071036D">
      <w:pPr>
        <w:tabs>
          <w:tab w:val="left" w:pos="915"/>
        </w:tabs>
        <w:spacing w:line="360" w:lineRule="auto"/>
        <w:jc w:val="both"/>
        <w:rPr>
          <w:rFonts w:ascii="Tahoma" w:hAnsi="Tahoma" w:cs="Tahoma"/>
          <w:sz w:val="26"/>
          <w:szCs w:val="26"/>
        </w:rPr>
      </w:pPr>
    </w:p>
    <w:p w14:paraId="3BC8ECB1" w14:textId="77777777" w:rsidR="0071036D" w:rsidRPr="002B5FAC" w:rsidRDefault="0071036D">
      <w:pPr>
        <w:spacing w:line="360" w:lineRule="auto"/>
        <w:jc w:val="both"/>
        <w:rPr>
          <w:rFonts w:ascii="Tahoma" w:hAnsi="Tahoma" w:cs="Tahoma"/>
          <w:sz w:val="26"/>
          <w:szCs w:val="26"/>
        </w:rPr>
      </w:pPr>
      <w:r w:rsidRPr="002B5FAC">
        <w:rPr>
          <w:rFonts w:ascii="Tahoma" w:hAnsi="Tahoma" w:cs="Tahoma"/>
          <w:sz w:val="26"/>
          <w:szCs w:val="26"/>
        </w:rPr>
        <w:t>Considerando que:</w:t>
      </w:r>
    </w:p>
    <w:p w14:paraId="262D2702" w14:textId="77777777" w:rsidR="0071036D" w:rsidRPr="002B5FAC" w:rsidRDefault="0071036D">
      <w:pPr>
        <w:spacing w:line="360" w:lineRule="auto"/>
        <w:ind w:left="142"/>
        <w:jc w:val="both"/>
        <w:rPr>
          <w:rFonts w:ascii="Tahoma" w:hAnsi="Tahoma" w:cs="Tahoma"/>
          <w:sz w:val="26"/>
          <w:szCs w:val="26"/>
        </w:rPr>
      </w:pPr>
    </w:p>
    <w:p w14:paraId="2D3E3000" w14:textId="77777777" w:rsidR="0071036D" w:rsidRPr="002B5FAC" w:rsidRDefault="0071036D">
      <w:pPr>
        <w:spacing w:line="360" w:lineRule="auto"/>
        <w:ind w:left="142"/>
        <w:jc w:val="both"/>
        <w:rPr>
          <w:rFonts w:ascii="Tahoma" w:hAnsi="Tahoma" w:cs="Tahoma"/>
          <w:b/>
          <w:sz w:val="26"/>
          <w:szCs w:val="26"/>
        </w:rPr>
      </w:pPr>
      <w:r w:rsidRPr="002B5FAC">
        <w:rPr>
          <w:rFonts w:ascii="Tahoma" w:hAnsi="Tahoma" w:cs="Tahoma"/>
          <w:sz w:val="26"/>
          <w:szCs w:val="26"/>
        </w:rPr>
        <w:t xml:space="preserve">a) </w:t>
      </w:r>
      <w:r w:rsidR="009423C8">
        <w:rPr>
          <w:rFonts w:ascii="Tahoma" w:hAnsi="Tahoma" w:cs="Tahoma"/>
          <w:sz w:val="26"/>
          <w:szCs w:val="26"/>
        </w:rPr>
        <w:t>A</w:t>
      </w:r>
      <w:r w:rsidRPr="002B5FAC">
        <w:rPr>
          <w:rFonts w:ascii="Tahoma" w:hAnsi="Tahoma" w:cs="Tahoma"/>
          <w:sz w:val="26"/>
          <w:szCs w:val="26"/>
        </w:rPr>
        <w:t xml:space="preserve"> </w:t>
      </w:r>
      <w:r w:rsidRPr="002B5FAC">
        <w:rPr>
          <w:rFonts w:ascii="Tahoma" w:hAnsi="Tahoma" w:cs="Tahoma"/>
          <w:b/>
          <w:bCs/>
          <w:sz w:val="26"/>
          <w:szCs w:val="26"/>
        </w:rPr>
        <w:t>CONTRATANTE</w:t>
      </w:r>
      <w:r w:rsidR="009423C8">
        <w:rPr>
          <w:rFonts w:ascii="Tahoma" w:hAnsi="Tahoma" w:cs="Tahoma"/>
          <w:bCs/>
          <w:sz w:val="26"/>
          <w:szCs w:val="26"/>
        </w:rPr>
        <w:t>, produtora de obras</w:t>
      </w:r>
      <w:r w:rsidR="00BB168E">
        <w:rPr>
          <w:rFonts w:ascii="Tahoma" w:hAnsi="Tahoma" w:cs="Tahoma"/>
          <w:bCs/>
          <w:sz w:val="26"/>
          <w:szCs w:val="26"/>
        </w:rPr>
        <w:t xml:space="preserve"> audiovisuais</w:t>
      </w:r>
      <w:r w:rsidR="009423C8">
        <w:rPr>
          <w:rFonts w:ascii="Tahoma" w:hAnsi="Tahoma" w:cs="Tahoma"/>
          <w:bCs/>
          <w:sz w:val="26"/>
          <w:szCs w:val="26"/>
        </w:rPr>
        <w:t>, devidamente registrada na Agência Nacional de Cinema – ANCINE sob o n. ________,</w:t>
      </w:r>
      <w:r w:rsidRPr="002B5FAC">
        <w:rPr>
          <w:rFonts w:ascii="Tahoma" w:hAnsi="Tahoma" w:cs="Tahoma"/>
          <w:b/>
          <w:bCs/>
          <w:sz w:val="26"/>
          <w:szCs w:val="26"/>
        </w:rPr>
        <w:t xml:space="preserve"> </w:t>
      </w:r>
      <w:r w:rsidR="00BB168E">
        <w:rPr>
          <w:rFonts w:ascii="Tahoma" w:hAnsi="Tahoma" w:cs="Tahoma"/>
          <w:sz w:val="26"/>
          <w:szCs w:val="26"/>
        </w:rPr>
        <w:t>produzirá</w:t>
      </w:r>
      <w:r w:rsidRPr="002B5FAC">
        <w:rPr>
          <w:rFonts w:ascii="Tahoma" w:hAnsi="Tahoma" w:cs="Tahoma"/>
          <w:sz w:val="26"/>
          <w:szCs w:val="26"/>
        </w:rPr>
        <w:t xml:space="preserve"> uma obra</w:t>
      </w:r>
      <w:r w:rsidRPr="002B5FAC">
        <w:rPr>
          <w:rFonts w:ascii="Tahoma" w:hAnsi="Tahoma" w:cs="Tahoma"/>
          <w:b/>
          <w:bCs/>
          <w:sz w:val="26"/>
          <w:szCs w:val="26"/>
        </w:rPr>
        <w:t xml:space="preserve"> </w:t>
      </w:r>
      <w:r w:rsidRPr="002B5FAC">
        <w:rPr>
          <w:rFonts w:ascii="Tahoma" w:hAnsi="Tahoma" w:cs="Tahoma"/>
          <w:sz w:val="26"/>
          <w:szCs w:val="26"/>
        </w:rPr>
        <w:t xml:space="preserve">audiovisual de </w:t>
      </w:r>
      <w:r w:rsidRPr="002B5FAC">
        <w:rPr>
          <w:rFonts w:ascii="Tahoma" w:hAnsi="Tahoma" w:cs="Tahoma"/>
          <w:sz w:val="26"/>
          <w:szCs w:val="26"/>
          <w:highlight w:val="yellow"/>
        </w:rPr>
        <w:t xml:space="preserve">longa </w:t>
      </w:r>
      <w:commentRangeStart w:id="0"/>
      <w:r w:rsidRPr="002B5FAC">
        <w:rPr>
          <w:rFonts w:ascii="Tahoma" w:hAnsi="Tahoma" w:cs="Tahoma"/>
          <w:sz w:val="26"/>
          <w:szCs w:val="26"/>
          <w:highlight w:val="yellow"/>
        </w:rPr>
        <w:t>metragem</w:t>
      </w:r>
      <w:commentRangeEnd w:id="0"/>
      <w:r w:rsidR="000A624D">
        <w:rPr>
          <w:rStyle w:val="Refdecomentrio"/>
        </w:rPr>
        <w:commentReference w:id="0"/>
      </w:r>
      <w:r w:rsidRPr="002B5FAC">
        <w:rPr>
          <w:rFonts w:ascii="Tahoma" w:hAnsi="Tahoma" w:cs="Tahoma"/>
          <w:sz w:val="26"/>
          <w:szCs w:val="26"/>
        </w:rPr>
        <w:t xml:space="preserve"> intitulada </w:t>
      </w:r>
      <w:r w:rsidRPr="002B5FAC">
        <w:rPr>
          <w:rFonts w:ascii="Tahoma" w:hAnsi="Tahoma" w:cs="Tahoma"/>
          <w:sz w:val="26"/>
          <w:szCs w:val="26"/>
        </w:rPr>
        <w:lastRenderedPageBreak/>
        <w:t xml:space="preserve">provisoriamente </w:t>
      </w:r>
      <w:r w:rsidR="00A64845" w:rsidRPr="002B5FAC">
        <w:rPr>
          <w:rFonts w:ascii="Tahoma" w:hAnsi="Tahoma" w:cs="Tahoma"/>
          <w:sz w:val="26"/>
          <w:szCs w:val="26"/>
          <w:highlight w:val="lightGray"/>
        </w:rPr>
        <w:t>[nome]</w:t>
      </w:r>
      <w:r w:rsidR="00BB168E">
        <w:rPr>
          <w:rFonts w:ascii="Tahoma" w:hAnsi="Tahoma" w:cs="Tahoma"/>
          <w:sz w:val="26"/>
          <w:szCs w:val="26"/>
        </w:rPr>
        <w:t>,</w:t>
      </w:r>
      <w:r w:rsidRPr="002B5FAC">
        <w:rPr>
          <w:rFonts w:ascii="Tahoma" w:hAnsi="Tahoma" w:cs="Tahoma"/>
          <w:sz w:val="26"/>
          <w:szCs w:val="26"/>
        </w:rPr>
        <w:t xml:space="preserve"> doravante simplesmente </w:t>
      </w:r>
      <w:r w:rsidR="009423C8">
        <w:rPr>
          <w:rFonts w:ascii="Tahoma" w:hAnsi="Tahoma" w:cs="Tahoma"/>
          <w:b/>
          <w:bCs/>
          <w:sz w:val="26"/>
          <w:szCs w:val="26"/>
        </w:rPr>
        <w:t>OBRA</w:t>
      </w:r>
      <w:r w:rsidR="009423C8" w:rsidRPr="002B5FAC">
        <w:rPr>
          <w:rFonts w:ascii="Tahoma" w:hAnsi="Tahoma" w:cs="Tahoma"/>
          <w:bCs/>
          <w:sz w:val="26"/>
          <w:szCs w:val="26"/>
        </w:rPr>
        <w:t>,</w:t>
      </w:r>
      <w:r w:rsidR="009423C8">
        <w:rPr>
          <w:rFonts w:ascii="Tahoma" w:hAnsi="Tahoma" w:cs="Tahoma"/>
          <w:b/>
          <w:bCs/>
          <w:sz w:val="26"/>
          <w:szCs w:val="26"/>
        </w:rPr>
        <w:t xml:space="preserve"> </w:t>
      </w:r>
      <w:commentRangeStart w:id="1"/>
      <w:r w:rsidR="00BB168E" w:rsidRPr="002B5FAC">
        <w:rPr>
          <w:rFonts w:ascii="Tahoma" w:hAnsi="Tahoma" w:cs="Tahoma"/>
          <w:bCs/>
          <w:sz w:val="26"/>
          <w:szCs w:val="26"/>
        </w:rPr>
        <w:t>a ser</w:t>
      </w:r>
      <w:r w:rsidR="00BB168E">
        <w:rPr>
          <w:rFonts w:ascii="Tahoma" w:hAnsi="Tahoma" w:cs="Tahoma"/>
          <w:b/>
          <w:bCs/>
          <w:sz w:val="26"/>
          <w:szCs w:val="26"/>
        </w:rPr>
        <w:t xml:space="preserve"> </w:t>
      </w:r>
      <w:r w:rsidR="00BB168E">
        <w:rPr>
          <w:rFonts w:ascii="Tahoma" w:hAnsi="Tahoma" w:cs="Tahoma"/>
          <w:sz w:val="26"/>
          <w:szCs w:val="26"/>
        </w:rPr>
        <w:t>dirigida por</w:t>
      </w:r>
      <w:r w:rsidRPr="002B5FAC">
        <w:rPr>
          <w:rFonts w:ascii="Tahoma" w:hAnsi="Tahoma" w:cs="Tahoma"/>
          <w:sz w:val="26"/>
          <w:szCs w:val="26"/>
        </w:rPr>
        <w:t xml:space="preserve"> </w:t>
      </w:r>
      <w:r w:rsidR="00A64845" w:rsidRPr="002B5FAC">
        <w:rPr>
          <w:rFonts w:ascii="Tahoma" w:hAnsi="Tahoma" w:cs="Tahoma"/>
          <w:sz w:val="26"/>
          <w:szCs w:val="26"/>
          <w:highlight w:val="lightGray"/>
        </w:rPr>
        <w:t>[nome]</w:t>
      </w:r>
      <w:r w:rsidRPr="002B5FAC">
        <w:rPr>
          <w:rFonts w:ascii="Tahoma" w:hAnsi="Tahoma" w:cs="Tahoma"/>
          <w:sz w:val="26"/>
          <w:szCs w:val="26"/>
        </w:rPr>
        <w:t xml:space="preserve">, doravante simplesmente </w:t>
      </w:r>
      <w:r w:rsidRPr="002B5FAC">
        <w:rPr>
          <w:rFonts w:ascii="Tahoma" w:hAnsi="Tahoma" w:cs="Tahoma"/>
          <w:b/>
          <w:sz w:val="26"/>
          <w:szCs w:val="26"/>
        </w:rPr>
        <w:t>DIRETOR</w:t>
      </w:r>
      <w:commentRangeEnd w:id="1"/>
      <w:r w:rsidR="006B0C19">
        <w:rPr>
          <w:rStyle w:val="Refdecomentrio"/>
        </w:rPr>
        <w:commentReference w:id="1"/>
      </w:r>
      <w:r w:rsidRPr="002B5FAC">
        <w:rPr>
          <w:rFonts w:ascii="Tahoma" w:hAnsi="Tahoma" w:cs="Tahoma"/>
          <w:b/>
          <w:sz w:val="26"/>
          <w:szCs w:val="26"/>
        </w:rPr>
        <w:t>;</w:t>
      </w:r>
    </w:p>
    <w:p w14:paraId="45C43349" w14:textId="77777777" w:rsidR="0071036D" w:rsidRPr="002B5FAC" w:rsidRDefault="0071036D">
      <w:pPr>
        <w:spacing w:line="360" w:lineRule="auto"/>
        <w:ind w:left="142"/>
        <w:jc w:val="both"/>
        <w:rPr>
          <w:rFonts w:ascii="Tahoma" w:hAnsi="Tahoma" w:cs="Tahoma"/>
          <w:sz w:val="26"/>
          <w:szCs w:val="26"/>
        </w:rPr>
      </w:pPr>
    </w:p>
    <w:p w14:paraId="12F055B5" w14:textId="77777777" w:rsidR="0071036D" w:rsidRPr="002B5FAC" w:rsidRDefault="0071036D">
      <w:pPr>
        <w:spacing w:line="360" w:lineRule="auto"/>
        <w:ind w:left="142"/>
        <w:jc w:val="both"/>
        <w:rPr>
          <w:rFonts w:ascii="Tahoma" w:hAnsi="Tahoma" w:cs="Tahoma"/>
          <w:sz w:val="26"/>
          <w:szCs w:val="26"/>
        </w:rPr>
      </w:pPr>
      <w:r w:rsidRPr="002B5FAC">
        <w:rPr>
          <w:rFonts w:ascii="Tahoma" w:hAnsi="Tahoma" w:cs="Tahoma"/>
          <w:sz w:val="26"/>
          <w:szCs w:val="26"/>
        </w:rPr>
        <w:t xml:space="preserve">b) o </w:t>
      </w:r>
      <w:r w:rsidRPr="002B5FAC">
        <w:rPr>
          <w:rFonts w:ascii="Tahoma" w:hAnsi="Tahoma" w:cs="Tahoma"/>
          <w:bCs/>
          <w:sz w:val="26"/>
          <w:szCs w:val="26"/>
        </w:rPr>
        <w:t>orçamento total de produção do</w:t>
      </w:r>
      <w:r w:rsidRPr="002B5FAC">
        <w:rPr>
          <w:rFonts w:ascii="Tahoma" w:hAnsi="Tahoma" w:cs="Tahoma"/>
          <w:b/>
          <w:sz w:val="26"/>
          <w:szCs w:val="26"/>
        </w:rPr>
        <w:t xml:space="preserve"> </w:t>
      </w:r>
      <w:r w:rsidR="00A20EF8">
        <w:rPr>
          <w:rFonts w:ascii="Tahoma" w:hAnsi="Tahoma" w:cs="Tahoma"/>
          <w:b/>
          <w:sz w:val="26"/>
          <w:szCs w:val="26"/>
        </w:rPr>
        <w:t>OBRA</w:t>
      </w:r>
      <w:r w:rsidRPr="002B5FAC">
        <w:rPr>
          <w:rFonts w:ascii="Tahoma" w:hAnsi="Tahoma" w:cs="Tahoma"/>
          <w:b/>
          <w:sz w:val="26"/>
          <w:szCs w:val="26"/>
        </w:rPr>
        <w:t xml:space="preserve">, </w:t>
      </w:r>
      <w:r w:rsidRPr="002B5FAC">
        <w:rPr>
          <w:rFonts w:ascii="Tahoma" w:hAnsi="Tahoma" w:cs="Tahoma"/>
          <w:bCs/>
          <w:sz w:val="26"/>
          <w:szCs w:val="26"/>
        </w:rPr>
        <w:t xml:space="preserve">doravante simplesmente </w:t>
      </w:r>
      <w:r w:rsidRPr="002B5FAC">
        <w:rPr>
          <w:rFonts w:ascii="Tahoma" w:hAnsi="Tahoma" w:cs="Tahoma"/>
          <w:b/>
          <w:sz w:val="26"/>
          <w:szCs w:val="26"/>
        </w:rPr>
        <w:t>ORÇAMENTO</w:t>
      </w:r>
      <w:r w:rsidRPr="002B5FAC">
        <w:rPr>
          <w:rFonts w:ascii="Tahoma" w:hAnsi="Tahoma" w:cs="Tahoma"/>
          <w:bCs/>
          <w:sz w:val="26"/>
          <w:szCs w:val="26"/>
        </w:rPr>
        <w:t>,</w:t>
      </w:r>
      <w:r w:rsidRPr="002B5FAC">
        <w:rPr>
          <w:rFonts w:ascii="Tahoma" w:hAnsi="Tahoma" w:cs="Tahoma"/>
          <w:b/>
          <w:sz w:val="26"/>
          <w:szCs w:val="26"/>
        </w:rPr>
        <w:t xml:space="preserve"> </w:t>
      </w:r>
      <w:r w:rsidRPr="002B5FAC">
        <w:rPr>
          <w:rFonts w:ascii="Tahoma" w:hAnsi="Tahoma" w:cs="Tahoma"/>
          <w:bCs/>
          <w:sz w:val="26"/>
          <w:szCs w:val="26"/>
        </w:rPr>
        <w:t>previsto</w:t>
      </w:r>
      <w:r w:rsidRPr="002B5FAC">
        <w:rPr>
          <w:rFonts w:ascii="Tahoma" w:hAnsi="Tahoma" w:cs="Tahoma"/>
          <w:b/>
          <w:sz w:val="26"/>
          <w:szCs w:val="26"/>
        </w:rPr>
        <w:t xml:space="preserve"> </w:t>
      </w:r>
      <w:r w:rsidRPr="002B5FAC">
        <w:rPr>
          <w:rFonts w:ascii="Tahoma" w:hAnsi="Tahoma" w:cs="Tahoma"/>
          <w:sz w:val="26"/>
          <w:szCs w:val="26"/>
        </w:rPr>
        <w:t xml:space="preserve">nesta data é de R$ </w:t>
      </w:r>
      <w:r w:rsidR="00A64845" w:rsidRPr="002B5FAC">
        <w:rPr>
          <w:rFonts w:ascii="Tahoma" w:hAnsi="Tahoma" w:cs="Tahoma"/>
          <w:sz w:val="26"/>
          <w:szCs w:val="26"/>
          <w:highlight w:val="lightGray"/>
        </w:rPr>
        <w:t>[valor]</w:t>
      </w:r>
      <w:r w:rsidRPr="002B5FAC">
        <w:rPr>
          <w:rFonts w:ascii="Tahoma" w:hAnsi="Tahoma" w:cs="Tahoma"/>
          <w:sz w:val="26"/>
          <w:szCs w:val="26"/>
        </w:rPr>
        <w:t xml:space="preserve">, </w:t>
      </w:r>
      <w:r w:rsidR="003E5563" w:rsidRPr="002B5FAC">
        <w:rPr>
          <w:rFonts w:ascii="Tahoma" w:hAnsi="Tahoma" w:cs="Tahoma"/>
          <w:sz w:val="26"/>
          <w:szCs w:val="26"/>
        </w:rPr>
        <w:t>podendo</w:t>
      </w:r>
      <w:r w:rsidRPr="002B5FAC">
        <w:rPr>
          <w:rFonts w:ascii="Tahoma" w:hAnsi="Tahoma" w:cs="Tahoma"/>
          <w:sz w:val="26"/>
          <w:szCs w:val="26"/>
        </w:rPr>
        <w:t xml:space="preserve"> ser redimensionado</w:t>
      </w:r>
      <w:r w:rsidR="00BB168E">
        <w:rPr>
          <w:rFonts w:ascii="Tahoma" w:hAnsi="Tahoma" w:cs="Tahoma"/>
          <w:sz w:val="26"/>
          <w:szCs w:val="26"/>
        </w:rPr>
        <w:t xml:space="preserve">, desde que informado à </w:t>
      </w:r>
      <w:r w:rsidR="00BB168E">
        <w:rPr>
          <w:rFonts w:ascii="Tahoma" w:hAnsi="Tahoma" w:cs="Tahoma"/>
          <w:b/>
          <w:sz w:val="26"/>
          <w:szCs w:val="26"/>
        </w:rPr>
        <w:t>CONTRATADA</w:t>
      </w:r>
      <w:r w:rsidR="00BB168E">
        <w:rPr>
          <w:rFonts w:ascii="Tahoma" w:hAnsi="Tahoma" w:cs="Tahoma"/>
          <w:sz w:val="26"/>
          <w:szCs w:val="26"/>
        </w:rPr>
        <w:t xml:space="preserve"> e ao </w:t>
      </w:r>
      <w:r w:rsidR="00BB168E">
        <w:rPr>
          <w:rFonts w:ascii="Tahoma" w:hAnsi="Tahoma" w:cs="Tahoma"/>
          <w:b/>
          <w:sz w:val="26"/>
          <w:szCs w:val="26"/>
        </w:rPr>
        <w:t>INTERVENIENTE</w:t>
      </w:r>
      <w:r w:rsidRPr="002B5FAC">
        <w:rPr>
          <w:rFonts w:ascii="Tahoma" w:hAnsi="Tahoma" w:cs="Tahoma"/>
          <w:sz w:val="26"/>
          <w:szCs w:val="26"/>
        </w:rPr>
        <w:t>;</w:t>
      </w:r>
    </w:p>
    <w:p w14:paraId="2914C098" w14:textId="77777777" w:rsidR="0071036D" w:rsidRPr="002B5FAC" w:rsidRDefault="0071036D">
      <w:pPr>
        <w:spacing w:line="360" w:lineRule="auto"/>
        <w:ind w:left="142"/>
        <w:jc w:val="both"/>
        <w:rPr>
          <w:rFonts w:ascii="Tahoma" w:hAnsi="Tahoma" w:cs="Tahoma"/>
          <w:sz w:val="26"/>
          <w:szCs w:val="26"/>
        </w:rPr>
      </w:pPr>
    </w:p>
    <w:p w14:paraId="1C2D57C5" w14:textId="77777777" w:rsidR="0071036D" w:rsidRPr="002B5FAC" w:rsidRDefault="0071036D">
      <w:pPr>
        <w:spacing w:line="360" w:lineRule="auto"/>
        <w:ind w:left="142"/>
        <w:jc w:val="both"/>
        <w:rPr>
          <w:rFonts w:ascii="Tahoma" w:hAnsi="Tahoma" w:cs="Tahoma"/>
          <w:b/>
          <w:bCs/>
          <w:sz w:val="26"/>
          <w:szCs w:val="26"/>
        </w:rPr>
      </w:pPr>
      <w:r w:rsidRPr="002B5FAC">
        <w:rPr>
          <w:rFonts w:ascii="Tahoma" w:hAnsi="Tahoma" w:cs="Tahoma"/>
          <w:sz w:val="26"/>
          <w:szCs w:val="26"/>
        </w:rPr>
        <w:t xml:space="preserve">c) </w:t>
      </w:r>
      <w:r w:rsidR="006B0C19">
        <w:rPr>
          <w:rFonts w:ascii="Tahoma" w:hAnsi="Tahoma" w:cs="Tahoma"/>
          <w:sz w:val="26"/>
          <w:szCs w:val="26"/>
        </w:rPr>
        <w:t>a</w:t>
      </w:r>
      <w:r w:rsidR="00A20EF8">
        <w:rPr>
          <w:rFonts w:ascii="Tahoma" w:hAnsi="Tahoma" w:cs="Tahoma"/>
          <w:sz w:val="26"/>
          <w:szCs w:val="26"/>
        </w:rPr>
        <w:t xml:space="preserve"> </w:t>
      </w:r>
      <w:r w:rsidR="00A20EF8" w:rsidRPr="002B5FAC">
        <w:rPr>
          <w:rFonts w:ascii="Tahoma" w:hAnsi="Tahoma" w:cs="Tahoma"/>
          <w:b/>
          <w:sz w:val="26"/>
          <w:szCs w:val="26"/>
        </w:rPr>
        <w:t>CONTRATADA</w:t>
      </w:r>
      <w:r w:rsidR="00A20EF8">
        <w:rPr>
          <w:rFonts w:ascii="Tahoma" w:hAnsi="Tahoma" w:cs="Tahoma"/>
          <w:sz w:val="26"/>
          <w:szCs w:val="26"/>
        </w:rPr>
        <w:t>, c</w:t>
      </w:r>
      <w:r w:rsidRPr="002B5FAC">
        <w:rPr>
          <w:rFonts w:ascii="Tahoma" w:hAnsi="Tahoma" w:cs="Tahoma"/>
          <w:sz w:val="26"/>
          <w:szCs w:val="26"/>
        </w:rPr>
        <w:t>o</w:t>
      </w:r>
      <w:r w:rsidR="00A20EF8">
        <w:rPr>
          <w:rFonts w:ascii="Tahoma" w:hAnsi="Tahoma" w:cs="Tahoma"/>
          <w:sz w:val="26"/>
          <w:szCs w:val="26"/>
        </w:rPr>
        <w:t>mo agente do</w:t>
      </w:r>
      <w:r w:rsidRPr="002B5FAC">
        <w:rPr>
          <w:rFonts w:ascii="Tahoma" w:hAnsi="Tahoma" w:cs="Tahoma"/>
          <w:sz w:val="26"/>
          <w:szCs w:val="26"/>
        </w:rPr>
        <w:t xml:space="preserve"> </w:t>
      </w:r>
      <w:r w:rsidRPr="002B5FAC">
        <w:rPr>
          <w:rFonts w:ascii="Tahoma" w:hAnsi="Tahoma" w:cs="Tahoma"/>
          <w:b/>
          <w:bCs/>
          <w:sz w:val="26"/>
          <w:szCs w:val="26"/>
        </w:rPr>
        <w:t>INTERVENIENTE</w:t>
      </w:r>
      <w:r w:rsidR="00A20EF8" w:rsidRPr="002B5FAC">
        <w:rPr>
          <w:rFonts w:ascii="Tahoma" w:hAnsi="Tahoma" w:cs="Tahoma"/>
          <w:bCs/>
          <w:sz w:val="26"/>
          <w:szCs w:val="26"/>
        </w:rPr>
        <w:t>,</w:t>
      </w:r>
      <w:r w:rsidR="00A20EF8">
        <w:rPr>
          <w:rFonts w:ascii="Tahoma" w:hAnsi="Tahoma" w:cs="Tahoma"/>
          <w:bCs/>
          <w:sz w:val="26"/>
          <w:szCs w:val="26"/>
        </w:rPr>
        <w:t xml:space="preserve"> representa os interesses deste e faz a gestão de seus respectivos direitos autorais de roteirista;</w:t>
      </w:r>
    </w:p>
    <w:p w14:paraId="128CDE29" w14:textId="77777777" w:rsidR="0071036D" w:rsidRPr="002B5FAC" w:rsidRDefault="0071036D">
      <w:pPr>
        <w:spacing w:line="360" w:lineRule="auto"/>
        <w:ind w:left="142"/>
        <w:jc w:val="both"/>
        <w:rPr>
          <w:rFonts w:ascii="Tahoma" w:hAnsi="Tahoma" w:cs="Tahoma"/>
          <w:sz w:val="26"/>
          <w:szCs w:val="26"/>
        </w:rPr>
      </w:pPr>
    </w:p>
    <w:p w14:paraId="41338A36" w14:textId="77777777" w:rsidR="0071036D" w:rsidRPr="002B5FAC" w:rsidRDefault="0071036D">
      <w:pPr>
        <w:spacing w:line="360" w:lineRule="auto"/>
        <w:ind w:left="142"/>
        <w:jc w:val="both"/>
        <w:rPr>
          <w:rFonts w:ascii="Tahoma" w:hAnsi="Tahoma" w:cs="Tahoma"/>
          <w:sz w:val="26"/>
          <w:szCs w:val="26"/>
        </w:rPr>
      </w:pPr>
      <w:r w:rsidRPr="002B5FAC">
        <w:rPr>
          <w:rFonts w:ascii="Tahoma" w:hAnsi="Tahoma" w:cs="Tahoma"/>
          <w:sz w:val="26"/>
          <w:szCs w:val="26"/>
        </w:rPr>
        <w:t xml:space="preserve">d) a </w:t>
      </w:r>
      <w:r w:rsidRPr="002B5FAC">
        <w:rPr>
          <w:rFonts w:ascii="Tahoma" w:hAnsi="Tahoma" w:cs="Tahoma"/>
          <w:b/>
          <w:bCs/>
          <w:sz w:val="26"/>
          <w:szCs w:val="26"/>
        </w:rPr>
        <w:t xml:space="preserve">CONTRATANTE </w:t>
      </w:r>
      <w:r w:rsidR="006B0C19">
        <w:rPr>
          <w:rFonts w:ascii="Tahoma" w:hAnsi="Tahoma" w:cs="Tahoma"/>
          <w:sz w:val="26"/>
          <w:szCs w:val="26"/>
        </w:rPr>
        <w:t xml:space="preserve">pretende contratar o </w:t>
      </w:r>
      <w:r w:rsidRPr="002B5FAC">
        <w:rPr>
          <w:rFonts w:ascii="Tahoma" w:hAnsi="Tahoma" w:cs="Tahoma"/>
          <w:b/>
          <w:bCs/>
          <w:sz w:val="26"/>
          <w:szCs w:val="26"/>
        </w:rPr>
        <w:t>INTERVENIENTE</w:t>
      </w:r>
      <w:r w:rsidRPr="002B5FAC">
        <w:rPr>
          <w:rFonts w:ascii="Tahoma" w:hAnsi="Tahoma" w:cs="Tahoma"/>
          <w:sz w:val="26"/>
          <w:szCs w:val="26"/>
        </w:rPr>
        <w:t xml:space="preserve"> para criar o roteiro do </w:t>
      </w:r>
      <w:r w:rsidR="00A20EF8">
        <w:rPr>
          <w:rFonts w:ascii="Tahoma" w:hAnsi="Tahoma" w:cs="Tahoma"/>
          <w:b/>
          <w:bCs/>
          <w:sz w:val="26"/>
          <w:szCs w:val="26"/>
        </w:rPr>
        <w:t>OBRA</w:t>
      </w:r>
      <w:r w:rsidRPr="002B5FAC">
        <w:rPr>
          <w:rFonts w:ascii="Tahoma" w:hAnsi="Tahoma" w:cs="Tahoma"/>
          <w:sz w:val="26"/>
          <w:szCs w:val="26"/>
        </w:rPr>
        <w:t xml:space="preserve">, doravante simplesmente denominado </w:t>
      </w:r>
      <w:r w:rsidRPr="002B5FAC">
        <w:rPr>
          <w:rFonts w:ascii="Tahoma" w:hAnsi="Tahoma" w:cs="Tahoma"/>
          <w:b/>
          <w:bCs/>
          <w:sz w:val="26"/>
          <w:szCs w:val="26"/>
        </w:rPr>
        <w:t>ROTEIRO</w:t>
      </w:r>
      <w:r w:rsidRPr="002B5FAC">
        <w:rPr>
          <w:rFonts w:ascii="Tahoma" w:hAnsi="Tahoma" w:cs="Tahoma"/>
          <w:sz w:val="26"/>
          <w:szCs w:val="26"/>
        </w:rPr>
        <w:t>;</w:t>
      </w:r>
      <w:r w:rsidR="00A20EF8">
        <w:rPr>
          <w:rFonts w:ascii="Tahoma" w:hAnsi="Tahoma" w:cs="Tahoma"/>
          <w:sz w:val="26"/>
          <w:szCs w:val="26"/>
        </w:rPr>
        <w:t xml:space="preserve"> </w:t>
      </w:r>
    </w:p>
    <w:p w14:paraId="7149FFBF" w14:textId="77777777" w:rsidR="0071036D" w:rsidRPr="002B5FAC" w:rsidRDefault="0071036D">
      <w:pPr>
        <w:spacing w:line="360" w:lineRule="auto"/>
        <w:ind w:left="142"/>
        <w:jc w:val="both"/>
        <w:rPr>
          <w:rFonts w:ascii="Tahoma" w:hAnsi="Tahoma" w:cs="Tahoma"/>
          <w:sz w:val="26"/>
          <w:szCs w:val="26"/>
        </w:rPr>
      </w:pPr>
    </w:p>
    <w:p w14:paraId="3EE54330" w14:textId="77777777" w:rsidR="0071036D" w:rsidRPr="002B5FAC" w:rsidRDefault="0071036D">
      <w:pPr>
        <w:spacing w:line="360" w:lineRule="auto"/>
        <w:ind w:left="142"/>
        <w:jc w:val="both"/>
        <w:rPr>
          <w:rFonts w:ascii="Tahoma" w:hAnsi="Tahoma" w:cs="Tahoma"/>
          <w:sz w:val="26"/>
          <w:szCs w:val="26"/>
        </w:rPr>
      </w:pPr>
      <w:r w:rsidRPr="002B5FAC">
        <w:rPr>
          <w:rFonts w:ascii="Tahoma" w:hAnsi="Tahoma" w:cs="Tahoma"/>
          <w:sz w:val="26"/>
          <w:szCs w:val="26"/>
        </w:rPr>
        <w:t xml:space="preserve">e) </w:t>
      </w:r>
      <w:r w:rsidR="00A64845" w:rsidRPr="002B5FAC">
        <w:rPr>
          <w:rFonts w:ascii="Tahoma" w:hAnsi="Tahoma" w:cs="Tahoma"/>
          <w:sz w:val="26"/>
          <w:szCs w:val="26"/>
          <w:highlight w:val="lightGray"/>
        </w:rPr>
        <w:t>[complementação dos fatos, se houver]</w:t>
      </w:r>
    </w:p>
    <w:p w14:paraId="7C4F6B90" w14:textId="77777777" w:rsidR="00A64845" w:rsidRPr="002B5FAC" w:rsidRDefault="00A64845">
      <w:pPr>
        <w:spacing w:line="360" w:lineRule="auto"/>
        <w:ind w:left="142"/>
        <w:jc w:val="both"/>
        <w:rPr>
          <w:rFonts w:ascii="Tahoma" w:hAnsi="Tahoma" w:cs="Tahoma"/>
          <w:sz w:val="26"/>
          <w:szCs w:val="26"/>
        </w:rPr>
      </w:pPr>
    </w:p>
    <w:p w14:paraId="0DDE7F6F" w14:textId="77777777" w:rsidR="0071036D" w:rsidRPr="002B5FAC" w:rsidRDefault="0071036D" w:rsidP="00F15094">
      <w:pPr>
        <w:spacing w:line="312" w:lineRule="auto"/>
        <w:jc w:val="both"/>
        <w:rPr>
          <w:rFonts w:ascii="Tahoma" w:hAnsi="Tahoma" w:cs="Tahoma"/>
          <w:b/>
          <w:caps/>
          <w:sz w:val="26"/>
          <w:szCs w:val="26"/>
        </w:rPr>
      </w:pPr>
      <w:r w:rsidRPr="002B5FAC">
        <w:rPr>
          <w:rFonts w:ascii="Tahoma" w:hAnsi="Tahoma" w:cs="Tahoma"/>
          <w:sz w:val="26"/>
          <w:szCs w:val="26"/>
        </w:rPr>
        <w:t xml:space="preserve">As partes têm entre si justo e acertado celebrar o presente </w:t>
      </w:r>
      <w:r w:rsidR="00F15094" w:rsidRPr="002B5FAC">
        <w:rPr>
          <w:rFonts w:ascii="Tahoma" w:hAnsi="Tahoma" w:cs="Tahoma"/>
          <w:b/>
          <w:sz w:val="26"/>
          <w:szCs w:val="26"/>
        </w:rPr>
        <w:t xml:space="preserve">CONTRATO DE </w:t>
      </w:r>
      <w:r w:rsidR="00F15094" w:rsidRPr="002B5FAC">
        <w:rPr>
          <w:rFonts w:ascii="Tahoma" w:hAnsi="Tahoma" w:cs="Tahoma"/>
          <w:b/>
          <w:color w:val="000000"/>
          <w:sz w:val="26"/>
          <w:szCs w:val="26"/>
        </w:rPr>
        <w:t>PRESTAÇÃO DE SERVIÇOS DE CRIAÇÃO</w:t>
      </w:r>
      <w:r w:rsidR="00F15094" w:rsidRPr="002B5FAC">
        <w:rPr>
          <w:rFonts w:ascii="Tahoma" w:hAnsi="Tahoma" w:cs="Tahoma"/>
          <w:b/>
          <w:sz w:val="26"/>
          <w:szCs w:val="26"/>
        </w:rPr>
        <w:t xml:space="preserve"> DE ROTEIRO PARA OBRA </w:t>
      </w:r>
      <w:r w:rsidR="006B0C19">
        <w:rPr>
          <w:rFonts w:ascii="Tahoma" w:hAnsi="Tahoma" w:cs="Tahoma"/>
          <w:b/>
          <w:sz w:val="26"/>
          <w:szCs w:val="26"/>
        </w:rPr>
        <w:t>AUDIOVISUAL</w:t>
      </w:r>
      <w:r w:rsidR="00F15094" w:rsidRPr="002B5FAC">
        <w:rPr>
          <w:rFonts w:ascii="Tahoma" w:hAnsi="Tahoma" w:cs="Tahoma"/>
          <w:b/>
          <w:sz w:val="26"/>
          <w:szCs w:val="26"/>
        </w:rPr>
        <w:t>, CESSÃO DE DIREITO</w:t>
      </w:r>
      <w:r w:rsidR="006B0C19">
        <w:rPr>
          <w:rFonts w:ascii="Tahoma" w:hAnsi="Tahoma" w:cs="Tahoma"/>
          <w:b/>
          <w:sz w:val="26"/>
          <w:szCs w:val="26"/>
        </w:rPr>
        <w:t>S</w:t>
      </w:r>
      <w:r w:rsidR="00F15094" w:rsidRPr="002B5FAC">
        <w:rPr>
          <w:rFonts w:ascii="Tahoma" w:hAnsi="Tahoma" w:cs="Tahoma"/>
          <w:b/>
          <w:sz w:val="26"/>
          <w:szCs w:val="26"/>
        </w:rPr>
        <w:t xml:space="preserve"> </w:t>
      </w:r>
      <w:r w:rsidR="006B0C19">
        <w:rPr>
          <w:rFonts w:ascii="Tahoma" w:hAnsi="Tahoma" w:cs="Tahoma"/>
          <w:b/>
          <w:sz w:val="26"/>
          <w:szCs w:val="26"/>
        </w:rPr>
        <w:t xml:space="preserve">PATRIMONIAIS </w:t>
      </w:r>
      <w:r w:rsidR="00F15094" w:rsidRPr="002B5FAC">
        <w:rPr>
          <w:rFonts w:ascii="Tahoma" w:hAnsi="Tahoma" w:cs="Tahoma"/>
          <w:b/>
          <w:sz w:val="26"/>
          <w:szCs w:val="26"/>
        </w:rPr>
        <w:t>DE AUTOR E OUTRAS AVENÇAS</w:t>
      </w:r>
      <w:r w:rsidRPr="002B5FAC">
        <w:rPr>
          <w:rFonts w:ascii="Tahoma" w:hAnsi="Tahoma" w:cs="Tahoma"/>
          <w:sz w:val="26"/>
          <w:szCs w:val="26"/>
        </w:rPr>
        <w:t>, que será regido pelos seguintes termos e condições:</w:t>
      </w:r>
    </w:p>
    <w:p w14:paraId="2BCB6C37" w14:textId="77777777" w:rsidR="0071036D" w:rsidRPr="002B5FAC" w:rsidRDefault="0071036D" w:rsidP="00F15094">
      <w:pPr>
        <w:spacing w:line="360" w:lineRule="auto"/>
        <w:jc w:val="both"/>
        <w:rPr>
          <w:rFonts w:ascii="Tahoma" w:hAnsi="Tahoma" w:cs="Tahoma"/>
          <w:sz w:val="26"/>
          <w:szCs w:val="26"/>
        </w:rPr>
      </w:pPr>
    </w:p>
    <w:p w14:paraId="360337DF" w14:textId="77777777" w:rsidR="0071036D" w:rsidRPr="002B5FAC" w:rsidRDefault="0071036D">
      <w:pPr>
        <w:shd w:val="clear" w:color="auto" w:fill="E6E6E6"/>
        <w:spacing w:line="360" w:lineRule="auto"/>
        <w:jc w:val="both"/>
        <w:rPr>
          <w:rFonts w:ascii="Tahoma" w:hAnsi="Tahoma" w:cs="Tahoma"/>
          <w:b/>
          <w:sz w:val="26"/>
          <w:szCs w:val="26"/>
        </w:rPr>
      </w:pPr>
      <w:commentRangeStart w:id="2"/>
      <w:r w:rsidRPr="002B5FAC">
        <w:rPr>
          <w:rFonts w:ascii="Tahoma" w:hAnsi="Tahoma" w:cs="Tahoma"/>
          <w:b/>
          <w:sz w:val="26"/>
          <w:szCs w:val="26"/>
        </w:rPr>
        <w:t>DEFINIÇÕES</w:t>
      </w:r>
      <w:commentRangeEnd w:id="2"/>
      <w:r w:rsidR="006B0C19">
        <w:rPr>
          <w:rStyle w:val="Refdecomentrio"/>
        </w:rPr>
        <w:commentReference w:id="2"/>
      </w:r>
    </w:p>
    <w:p w14:paraId="34834133" w14:textId="77777777" w:rsidR="0071036D" w:rsidRPr="002B5FAC" w:rsidRDefault="0071036D">
      <w:pPr>
        <w:spacing w:line="360" w:lineRule="auto"/>
        <w:jc w:val="both"/>
        <w:rPr>
          <w:rFonts w:ascii="Tahoma" w:hAnsi="Tahoma" w:cs="Tahoma"/>
          <w:b/>
          <w:sz w:val="26"/>
          <w:szCs w:val="26"/>
        </w:rPr>
      </w:pPr>
    </w:p>
    <w:p w14:paraId="2A691D8A" w14:textId="77777777" w:rsidR="0071036D" w:rsidRPr="002B5FAC" w:rsidRDefault="0071036D">
      <w:pPr>
        <w:spacing w:line="360" w:lineRule="auto"/>
        <w:jc w:val="both"/>
        <w:rPr>
          <w:rFonts w:ascii="Tahoma" w:hAnsi="Tahoma" w:cs="Tahoma"/>
          <w:sz w:val="26"/>
          <w:szCs w:val="26"/>
        </w:rPr>
      </w:pPr>
      <w:r w:rsidRPr="002B5FAC">
        <w:rPr>
          <w:rFonts w:ascii="Tahoma" w:hAnsi="Tahoma" w:cs="Tahoma"/>
          <w:sz w:val="26"/>
          <w:szCs w:val="26"/>
        </w:rPr>
        <w:t xml:space="preserve">(i) </w:t>
      </w:r>
      <w:r w:rsidRPr="002B5FAC">
        <w:rPr>
          <w:rFonts w:ascii="Tahoma" w:hAnsi="Tahoma" w:cs="Tahoma"/>
          <w:b/>
          <w:sz w:val="26"/>
          <w:szCs w:val="26"/>
        </w:rPr>
        <w:t>PESQUISA</w:t>
      </w:r>
      <w:r w:rsidRPr="002B5FAC">
        <w:rPr>
          <w:rFonts w:ascii="Tahoma" w:hAnsi="Tahoma" w:cs="Tahoma"/>
          <w:sz w:val="26"/>
          <w:szCs w:val="26"/>
        </w:rPr>
        <w:t xml:space="preserve">: etapa preparatória ou complementar na criação do roteiro, realizada para aprofundamento dos temas envolvidos, através de pesquisas de campo, estudos, </w:t>
      </w:r>
      <w:proofErr w:type="gramStart"/>
      <w:r w:rsidRPr="002B5FAC">
        <w:rPr>
          <w:rFonts w:ascii="Tahoma" w:hAnsi="Tahoma" w:cs="Tahoma"/>
          <w:sz w:val="26"/>
          <w:szCs w:val="26"/>
        </w:rPr>
        <w:t>entrevistas, etc.</w:t>
      </w:r>
      <w:proofErr w:type="gramEnd"/>
      <w:r w:rsidRPr="002B5FAC">
        <w:rPr>
          <w:rFonts w:ascii="Tahoma" w:hAnsi="Tahoma" w:cs="Tahoma"/>
          <w:sz w:val="26"/>
          <w:szCs w:val="26"/>
        </w:rPr>
        <w:t xml:space="preserve"> Esta etapa poderá ser realizada </w:t>
      </w:r>
      <w:r w:rsidRPr="002B5FAC">
        <w:rPr>
          <w:rFonts w:ascii="Tahoma" w:hAnsi="Tahoma" w:cs="Tahoma"/>
          <w:sz w:val="26"/>
          <w:szCs w:val="26"/>
        </w:rPr>
        <w:lastRenderedPageBreak/>
        <w:t xml:space="preserve">diretamente pelo </w:t>
      </w:r>
      <w:r w:rsidRPr="002B5FAC">
        <w:rPr>
          <w:rFonts w:ascii="Tahoma" w:hAnsi="Tahoma" w:cs="Tahoma"/>
          <w:b/>
          <w:sz w:val="26"/>
          <w:szCs w:val="26"/>
        </w:rPr>
        <w:t>INTERVENIENTE</w:t>
      </w:r>
      <w:r w:rsidRPr="002B5FAC">
        <w:rPr>
          <w:rFonts w:ascii="Tahoma" w:hAnsi="Tahoma" w:cs="Tahoma"/>
          <w:sz w:val="26"/>
          <w:szCs w:val="26"/>
        </w:rPr>
        <w:t xml:space="preserve"> ou, a critério deste, por profissional contratado </w:t>
      </w:r>
      <w:r w:rsidR="006B0C19">
        <w:rPr>
          <w:rFonts w:ascii="Tahoma" w:hAnsi="Tahoma" w:cs="Tahoma"/>
          <w:sz w:val="26"/>
          <w:szCs w:val="26"/>
        </w:rPr>
        <w:t xml:space="preserve">às expensas da </w:t>
      </w:r>
      <w:r w:rsidRPr="002B5FAC">
        <w:rPr>
          <w:rFonts w:ascii="Tahoma" w:hAnsi="Tahoma" w:cs="Tahoma"/>
          <w:b/>
          <w:bCs/>
          <w:sz w:val="26"/>
          <w:szCs w:val="26"/>
        </w:rPr>
        <w:t>CONTRATANTE</w:t>
      </w:r>
      <w:r w:rsidRPr="002B5FAC">
        <w:rPr>
          <w:rFonts w:ascii="Tahoma" w:hAnsi="Tahoma" w:cs="Tahoma"/>
          <w:sz w:val="26"/>
          <w:szCs w:val="26"/>
        </w:rPr>
        <w:t xml:space="preserve"> e coordenado pelo </w:t>
      </w:r>
      <w:r w:rsidRPr="002B5FAC">
        <w:rPr>
          <w:rFonts w:ascii="Tahoma" w:hAnsi="Tahoma" w:cs="Tahoma"/>
          <w:b/>
          <w:sz w:val="26"/>
          <w:szCs w:val="26"/>
        </w:rPr>
        <w:t>INTERVENIENTE;</w:t>
      </w:r>
    </w:p>
    <w:p w14:paraId="1D9F1312" w14:textId="77777777" w:rsidR="0071036D" w:rsidRPr="002B5FAC" w:rsidRDefault="0071036D">
      <w:pPr>
        <w:spacing w:line="360" w:lineRule="auto"/>
        <w:jc w:val="both"/>
        <w:rPr>
          <w:rFonts w:ascii="Tahoma" w:hAnsi="Tahoma" w:cs="Tahoma"/>
          <w:sz w:val="26"/>
          <w:szCs w:val="26"/>
        </w:rPr>
      </w:pPr>
    </w:p>
    <w:p w14:paraId="7AAB6E81" w14:textId="77777777" w:rsidR="0071036D" w:rsidRDefault="0071036D">
      <w:pPr>
        <w:spacing w:line="360" w:lineRule="auto"/>
        <w:jc w:val="both"/>
        <w:rPr>
          <w:rFonts w:ascii="Tahoma" w:hAnsi="Tahoma" w:cs="Tahoma"/>
          <w:sz w:val="26"/>
          <w:szCs w:val="26"/>
        </w:rPr>
      </w:pPr>
      <w:r w:rsidRPr="002B5FAC">
        <w:rPr>
          <w:rFonts w:ascii="Tahoma" w:hAnsi="Tahoma" w:cs="Tahoma"/>
          <w:sz w:val="26"/>
          <w:szCs w:val="26"/>
        </w:rPr>
        <w:t xml:space="preserve">(ii) </w:t>
      </w:r>
      <w:r w:rsidRPr="002B5FAC">
        <w:rPr>
          <w:rFonts w:ascii="Tahoma" w:hAnsi="Tahoma" w:cs="Tahoma"/>
          <w:b/>
          <w:sz w:val="26"/>
          <w:szCs w:val="26"/>
        </w:rPr>
        <w:t>ARGUMENTO</w:t>
      </w:r>
      <w:r w:rsidR="006B0C19">
        <w:rPr>
          <w:rFonts w:ascii="Tahoma" w:hAnsi="Tahoma" w:cs="Tahoma"/>
          <w:b/>
          <w:sz w:val="26"/>
          <w:szCs w:val="26"/>
        </w:rPr>
        <w:t>, SINOPSE</w:t>
      </w:r>
      <w:r w:rsidRPr="002B5FAC">
        <w:rPr>
          <w:rFonts w:ascii="Tahoma" w:hAnsi="Tahoma" w:cs="Tahoma"/>
          <w:b/>
          <w:sz w:val="26"/>
          <w:szCs w:val="26"/>
        </w:rPr>
        <w:t xml:space="preserve"> OU DOCUMENTO SIMILAR</w:t>
      </w:r>
      <w:r w:rsidRPr="002B5FAC">
        <w:rPr>
          <w:rFonts w:ascii="Tahoma" w:hAnsi="Tahoma" w:cs="Tahoma"/>
          <w:sz w:val="26"/>
          <w:szCs w:val="26"/>
        </w:rPr>
        <w:t xml:space="preserve">: documento de até </w:t>
      </w:r>
      <w:r w:rsidR="001409E2">
        <w:rPr>
          <w:rFonts w:ascii="Tahoma" w:hAnsi="Tahoma" w:cs="Tahoma"/>
          <w:sz w:val="26"/>
          <w:szCs w:val="26"/>
        </w:rPr>
        <w:t xml:space="preserve">___ </w:t>
      </w:r>
      <w:r w:rsidRPr="002B5FAC">
        <w:rPr>
          <w:rFonts w:ascii="Tahoma" w:hAnsi="Tahoma" w:cs="Tahoma"/>
          <w:sz w:val="26"/>
          <w:szCs w:val="26"/>
        </w:rPr>
        <w:t>(</w:t>
      </w:r>
      <w:r w:rsidR="001409E2">
        <w:rPr>
          <w:rFonts w:ascii="Tahoma" w:hAnsi="Tahoma" w:cs="Tahoma"/>
          <w:sz w:val="26"/>
          <w:szCs w:val="26"/>
        </w:rPr>
        <w:t>____</w:t>
      </w:r>
      <w:r w:rsidRPr="002B5FAC">
        <w:rPr>
          <w:rFonts w:ascii="Tahoma" w:hAnsi="Tahoma" w:cs="Tahoma"/>
          <w:sz w:val="26"/>
          <w:szCs w:val="26"/>
        </w:rPr>
        <w:t xml:space="preserve">) laudas, apresentado formato em A4 sendo: </w:t>
      </w:r>
      <w:r w:rsidRPr="002B5FAC">
        <w:rPr>
          <w:rFonts w:ascii="Tahoma" w:hAnsi="Tahoma" w:cs="Tahoma"/>
          <w:b/>
          <w:sz w:val="26"/>
          <w:szCs w:val="26"/>
        </w:rPr>
        <w:t>a. de obras ficcionais</w:t>
      </w:r>
      <w:r w:rsidRPr="002B5FAC">
        <w:rPr>
          <w:rFonts w:ascii="Tahoma" w:hAnsi="Tahoma" w:cs="Tahoma"/>
          <w:sz w:val="26"/>
          <w:szCs w:val="26"/>
        </w:rPr>
        <w:t xml:space="preserve">, texto contendo a síntese do enredo e da proposta dramatúrgica a ser desenvolvida, com descrição das ações, da proposta narrativa, descrição dos principais personagens e demais elementos necessários à compreensão do projeto; </w:t>
      </w:r>
      <w:r w:rsidRPr="002B5FAC">
        <w:rPr>
          <w:rFonts w:ascii="Tahoma" w:hAnsi="Tahoma" w:cs="Tahoma"/>
          <w:b/>
          <w:sz w:val="26"/>
          <w:szCs w:val="26"/>
        </w:rPr>
        <w:t>b. de obras de animação</w:t>
      </w:r>
      <w:r w:rsidRPr="002B5FAC">
        <w:rPr>
          <w:rFonts w:ascii="Tahoma" w:hAnsi="Tahoma" w:cs="Tahoma"/>
          <w:sz w:val="26"/>
          <w:szCs w:val="26"/>
        </w:rPr>
        <w:t xml:space="preserve"> -texto contendo a síntese do enredo e proposta dramatúrgica da obra a ser desenvolvida, com descrição das ações, forma de narrativa e dos personagens, acompanhado de desenhos ilustrativos do cenário, dos personagens, da arte e da técnica de animação a ser utilizada em sua confecção; </w:t>
      </w:r>
      <w:r w:rsidRPr="002B5FAC">
        <w:rPr>
          <w:rFonts w:ascii="Tahoma" w:hAnsi="Tahoma" w:cs="Tahoma"/>
          <w:b/>
          <w:sz w:val="26"/>
          <w:szCs w:val="26"/>
        </w:rPr>
        <w:t>c.   de obras documentais</w:t>
      </w:r>
      <w:r w:rsidRPr="002B5FAC">
        <w:rPr>
          <w:rFonts w:ascii="Tahoma" w:hAnsi="Tahoma" w:cs="Tahoma"/>
          <w:sz w:val="26"/>
          <w:szCs w:val="26"/>
        </w:rPr>
        <w:t xml:space="preserve"> - texto contendo a descrição ou pesquisa do tema, a respectiva abordagem cinematográfica pretendida e suas condições de filmagem.</w:t>
      </w:r>
    </w:p>
    <w:p w14:paraId="1DBB4A52" w14:textId="77777777" w:rsidR="001409E2" w:rsidRDefault="001409E2">
      <w:pPr>
        <w:spacing w:line="360" w:lineRule="auto"/>
        <w:jc w:val="both"/>
        <w:rPr>
          <w:rFonts w:ascii="Tahoma" w:hAnsi="Tahoma" w:cs="Tahoma"/>
          <w:sz w:val="26"/>
          <w:szCs w:val="26"/>
        </w:rPr>
      </w:pPr>
    </w:p>
    <w:p w14:paraId="351EDE38" w14:textId="77777777" w:rsidR="008A063A" w:rsidRDefault="001409E2">
      <w:pPr>
        <w:spacing w:line="360" w:lineRule="auto"/>
        <w:jc w:val="both"/>
        <w:rPr>
          <w:rStyle w:val="color20"/>
          <w:rFonts w:ascii="Tahoma" w:hAnsi="Tahoma" w:cs="Tahoma"/>
          <w:color w:val="000000"/>
          <w:sz w:val="26"/>
          <w:szCs w:val="26"/>
        </w:rPr>
      </w:pPr>
      <w:r>
        <w:rPr>
          <w:rFonts w:ascii="Tahoma" w:hAnsi="Tahoma" w:cs="Tahoma"/>
          <w:sz w:val="26"/>
          <w:szCs w:val="26"/>
        </w:rPr>
        <w:t xml:space="preserve">(iii) </w:t>
      </w:r>
      <w:r w:rsidRPr="002B5FAC">
        <w:rPr>
          <w:rFonts w:ascii="Tahoma" w:hAnsi="Tahoma" w:cs="Tahoma"/>
          <w:b/>
          <w:sz w:val="26"/>
          <w:szCs w:val="26"/>
        </w:rPr>
        <w:t>ESCALETA</w:t>
      </w:r>
      <w:r w:rsidRPr="002B5FAC">
        <w:rPr>
          <w:rFonts w:ascii="Tahoma" w:hAnsi="Tahoma" w:cs="Tahoma"/>
          <w:sz w:val="26"/>
          <w:szCs w:val="26"/>
        </w:rPr>
        <w:t xml:space="preserve">: </w:t>
      </w:r>
      <w:r w:rsidR="008A063A" w:rsidRPr="002B5FAC">
        <w:rPr>
          <w:rFonts w:ascii="Tahoma" w:hAnsi="Tahoma" w:cs="Tahoma"/>
          <w:sz w:val="26"/>
          <w:szCs w:val="26"/>
        </w:rPr>
        <w:t>do</w:t>
      </w:r>
      <w:r w:rsidR="008A063A">
        <w:rPr>
          <w:rFonts w:ascii="Tahoma" w:hAnsi="Tahoma" w:cs="Tahoma"/>
          <w:sz w:val="26"/>
          <w:szCs w:val="26"/>
        </w:rPr>
        <w:t xml:space="preserve">cumento apresentado em no máximo ____ laudas, formato A4, que </w:t>
      </w:r>
      <w:r w:rsidR="008A063A" w:rsidRPr="002B5FAC">
        <w:rPr>
          <w:rStyle w:val="color20"/>
          <w:rFonts w:ascii="Tahoma" w:hAnsi="Tahoma" w:cs="Tahoma"/>
          <w:color w:val="000000"/>
          <w:sz w:val="26"/>
          <w:szCs w:val="26"/>
        </w:rPr>
        <w:t>demonstre</w:t>
      </w:r>
      <w:r w:rsidRPr="002B5FAC">
        <w:rPr>
          <w:rStyle w:val="color20"/>
          <w:rFonts w:ascii="Tahoma" w:hAnsi="Tahoma" w:cs="Tahoma"/>
          <w:color w:val="000000"/>
          <w:sz w:val="26"/>
          <w:szCs w:val="26"/>
        </w:rPr>
        <w:t xml:space="preserve"> </w:t>
      </w:r>
      <w:r w:rsidR="008A063A">
        <w:rPr>
          <w:rStyle w:val="color20"/>
          <w:rFonts w:ascii="Tahoma" w:hAnsi="Tahoma" w:cs="Tahoma"/>
          <w:color w:val="000000"/>
          <w:sz w:val="26"/>
          <w:szCs w:val="26"/>
        </w:rPr>
        <w:t xml:space="preserve">a forma como a </w:t>
      </w:r>
      <w:proofErr w:type="gramStart"/>
      <w:r w:rsidRPr="002B5FAC">
        <w:rPr>
          <w:rStyle w:val="color20"/>
          <w:rFonts w:ascii="Tahoma" w:hAnsi="Tahoma" w:cs="Tahoma"/>
          <w:color w:val="000000"/>
          <w:sz w:val="26"/>
          <w:szCs w:val="26"/>
        </w:rPr>
        <w:t>história  irá</w:t>
      </w:r>
      <w:proofErr w:type="gramEnd"/>
      <w:r w:rsidRPr="002B5FAC">
        <w:rPr>
          <w:rStyle w:val="color20"/>
          <w:rFonts w:ascii="Tahoma" w:hAnsi="Tahoma" w:cs="Tahoma"/>
          <w:color w:val="000000"/>
          <w:sz w:val="26"/>
          <w:szCs w:val="26"/>
        </w:rPr>
        <w:t xml:space="preserve"> se devolver, através de cenas ou sequências</w:t>
      </w:r>
      <w:r w:rsidR="008A063A">
        <w:rPr>
          <w:rStyle w:val="color20"/>
          <w:rFonts w:ascii="Tahoma" w:hAnsi="Tahoma" w:cs="Tahoma"/>
          <w:color w:val="000000"/>
          <w:sz w:val="26"/>
          <w:szCs w:val="26"/>
        </w:rPr>
        <w:t>, contendo breve um cabeçalho e uma breve descrição das cenas</w:t>
      </w:r>
      <w:r w:rsidRPr="002B5FAC">
        <w:rPr>
          <w:rStyle w:val="color20"/>
          <w:rFonts w:ascii="Tahoma" w:hAnsi="Tahoma" w:cs="Tahoma"/>
          <w:color w:val="000000"/>
          <w:sz w:val="26"/>
          <w:szCs w:val="26"/>
        </w:rPr>
        <w:t>.</w:t>
      </w:r>
    </w:p>
    <w:p w14:paraId="7C3FC72F" w14:textId="77777777" w:rsidR="008A063A" w:rsidRDefault="008A063A">
      <w:pPr>
        <w:spacing w:line="360" w:lineRule="auto"/>
        <w:jc w:val="both"/>
        <w:rPr>
          <w:rStyle w:val="color20"/>
          <w:rFonts w:ascii="Tahoma" w:hAnsi="Tahoma" w:cs="Tahoma"/>
          <w:color w:val="000000"/>
          <w:sz w:val="26"/>
          <w:szCs w:val="26"/>
        </w:rPr>
      </w:pPr>
    </w:p>
    <w:p w14:paraId="35C942CC" w14:textId="77777777" w:rsidR="001409E2" w:rsidRPr="002B5FAC" w:rsidRDefault="008A063A" w:rsidP="002B5FAC">
      <w:pPr>
        <w:pStyle w:val="NormalWeb"/>
        <w:spacing w:line="360" w:lineRule="auto"/>
        <w:jc w:val="both"/>
        <w:rPr>
          <w:rFonts w:ascii="Tahoma" w:hAnsi="Tahoma" w:cs="Tahoma"/>
          <w:color w:val="auto"/>
          <w:sz w:val="26"/>
          <w:szCs w:val="26"/>
        </w:rPr>
      </w:pPr>
      <w:r w:rsidRPr="00026A58">
        <w:rPr>
          <w:rFonts w:ascii="Tahoma" w:hAnsi="Tahoma" w:cs="Tahoma"/>
          <w:color w:val="auto"/>
          <w:sz w:val="26"/>
          <w:szCs w:val="26"/>
        </w:rPr>
        <w:t xml:space="preserve">(iv) </w:t>
      </w:r>
      <w:r w:rsidRPr="00026A58">
        <w:rPr>
          <w:rFonts w:ascii="Tahoma" w:hAnsi="Tahoma" w:cs="Tahoma"/>
          <w:b/>
          <w:color w:val="auto"/>
          <w:sz w:val="26"/>
          <w:szCs w:val="26"/>
        </w:rPr>
        <w:t>TRATAMENTO</w:t>
      </w:r>
      <w:r w:rsidRPr="00026A58">
        <w:rPr>
          <w:rFonts w:ascii="Tahoma" w:hAnsi="Tahoma" w:cs="Tahoma"/>
          <w:color w:val="auto"/>
          <w:sz w:val="26"/>
          <w:szCs w:val="26"/>
        </w:rPr>
        <w:t xml:space="preserve">: primeira versão do </w:t>
      </w:r>
      <w:r w:rsidRPr="00026A58">
        <w:rPr>
          <w:rFonts w:ascii="Tahoma" w:hAnsi="Tahoma" w:cs="Tahoma"/>
          <w:b/>
          <w:bCs/>
          <w:color w:val="auto"/>
          <w:sz w:val="26"/>
          <w:szCs w:val="26"/>
        </w:rPr>
        <w:t>ROTEIRO</w:t>
      </w:r>
      <w:r w:rsidRPr="00026A58">
        <w:rPr>
          <w:rFonts w:ascii="Tahoma" w:hAnsi="Tahoma" w:cs="Tahoma"/>
          <w:color w:val="auto"/>
          <w:sz w:val="26"/>
          <w:szCs w:val="26"/>
        </w:rPr>
        <w:t xml:space="preserve"> e cada nova versão que inclua adaptações e alterações substanciais da versão anterior, e não tópicas, que configurem alterações evidentes de estrutura, trama, diálogos e </w:t>
      </w:r>
      <w:r w:rsidRPr="00026A58">
        <w:rPr>
          <w:rFonts w:ascii="Tahoma" w:hAnsi="Tahoma" w:cs="Tahoma"/>
          <w:color w:val="auto"/>
          <w:sz w:val="26"/>
          <w:szCs w:val="26"/>
        </w:rPr>
        <w:lastRenderedPageBreak/>
        <w:t>cenas, incluindo a criação de novos personagens e novos eventos, representando modificações em pelo menos 33% da versão anterior;</w:t>
      </w:r>
      <w:r w:rsidR="001409E2" w:rsidRPr="002B5FAC">
        <w:rPr>
          <w:rStyle w:val="color20"/>
          <w:rFonts w:ascii="Tahoma" w:hAnsi="Tahoma" w:cs="Tahoma"/>
          <w:sz w:val="26"/>
          <w:szCs w:val="26"/>
        </w:rPr>
        <w:t xml:space="preserve"> </w:t>
      </w:r>
    </w:p>
    <w:p w14:paraId="0514552B" w14:textId="77777777" w:rsidR="0071036D" w:rsidRPr="002B5FAC" w:rsidRDefault="0071036D" w:rsidP="002B5FAC">
      <w:pPr>
        <w:pStyle w:val="NormalWeb"/>
        <w:spacing w:line="360" w:lineRule="auto"/>
        <w:jc w:val="both"/>
        <w:rPr>
          <w:rFonts w:ascii="Tahoma" w:hAnsi="Tahoma" w:cs="Tahoma"/>
          <w:sz w:val="26"/>
          <w:szCs w:val="26"/>
        </w:rPr>
      </w:pPr>
      <w:r w:rsidRPr="002B5FAC">
        <w:rPr>
          <w:rFonts w:ascii="Tahoma" w:hAnsi="Tahoma" w:cs="Tahoma"/>
          <w:color w:val="auto"/>
          <w:sz w:val="26"/>
          <w:szCs w:val="26"/>
        </w:rPr>
        <w:t>(</w:t>
      </w:r>
      <w:r w:rsidR="008A063A">
        <w:rPr>
          <w:rFonts w:ascii="Tahoma" w:hAnsi="Tahoma" w:cs="Tahoma"/>
          <w:color w:val="auto"/>
          <w:sz w:val="26"/>
          <w:szCs w:val="26"/>
        </w:rPr>
        <w:t>v</w:t>
      </w:r>
      <w:r w:rsidRPr="002B5FAC">
        <w:rPr>
          <w:rFonts w:ascii="Tahoma" w:hAnsi="Tahoma" w:cs="Tahoma"/>
          <w:color w:val="auto"/>
          <w:sz w:val="26"/>
          <w:szCs w:val="26"/>
        </w:rPr>
        <w:t xml:space="preserve">) </w:t>
      </w:r>
      <w:r w:rsidRPr="002B5FAC">
        <w:rPr>
          <w:rFonts w:ascii="Tahoma" w:hAnsi="Tahoma" w:cs="Tahoma"/>
          <w:b/>
          <w:color w:val="auto"/>
          <w:sz w:val="26"/>
          <w:szCs w:val="26"/>
        </w:rPr>
        <w:t>ROTEIRO DE LONGA METRAGEM,</w:t>
      </w:r>
      <w:r w:rsidRPr="002B5FAC">
        <w:rPr>
          <w:rFonts w:ascii="Tahoma" w:hAnsi="Tahoma" w:cs="Tahoma"/>
          <w:bCs/>
          <w:color w:val="auto"/>
          <w:sz w:val="26"/>
          <w:szCs w:val="26"/>
        </w:rPr>
        <w:t xml:space="preserve"> documento apresentado em no mínimo </w:t>
      </w:r>
      <w:r w:rsidR="008A063A">
        <w:rPr>
          <w:rFonts w:ascii="Tahoma" w:hAnsi="Tahoma" w:cs="Tahoma"/>
          <w:bCs/>
          <w:color w:val="auto"/>
          <w:sz w:val="26"/>
          <w:szCs w:val="26"/>
        </w:rPr>
        <w:t xml:space="preserve">___ (________) </w:t>
      </w:r>
      <w:r w:rsidRPr="002B5FAC">
        <w:rPr>
          <w:rFonts w:ascii="Tahoma" w:hAnsi="Tahoma" w:cs="Tahoma"/>
          <w:bCs/>
          <w:color w:val="auto"/>
          <w:sz w:val="26"/>
          <w:szCs w:val="26"/>
        </w:rPr>
        <w:t>laudas, formato A4, contendo</w:t>
      </w:r>
      <w:r w:rsidRPr="002B5FAC">
        <w:rPr>
          <w:rFonts w:ascii="Tahoma" w:hAnsi="Tahoma" w:cs="Tahoma"/>
          <w:color w:val="auto"/>
          <w:sz w:val="26"/>
          <w:szCs w:val="26"/>
        </w:rPr>
        <w:t xml:space="preserve">: </w:t>
      </w:r>
      <w:r w:rsidRPr="002B5FAC">
        <w:rPr>
          <w:rFonts w:ascii="Tahoma" w:hAnsi="Tahoma" w:cs="Tahoma"/>
          <w:b/>
          <w:bCs/>
          <w:color w:val="auto"/>
          <w:sz w:val="26"/>
          <w:szCs w:val="26"/>
        </w:rPr>
        <w:t>a</w:t>
      </w:r>
      <w:r w:rsidRPr="002B5FAC">
        <w:rPr>
          <w:rFonts w:ascii="Tahoma" w:hAnsi="Tahoma" w:cs="Tahoma"/>
          <w:color w:val="auto"/>
          <w:sz w:val="26"/>
          <w:szCs w:val="26"/>
        </w:rPr>
        <w:t>.</w:t>
      </w:r>
      <w:r w:rsidRPr="002B5FAC">
        <w:rPr>
          <w:rFonts w:ascii="Tahoma" w:hAnsi="Tahoma" w:cs="Tahoma"/>
          <w:b/>
          <w:color w:val="auto"/>
          <w:sz w:val="26"/>
          <w:szCs w:val="26"/>
        </w:rPr>
        <w:t>de obras ficcionais</w:t>
      </w:r>
      <w:r w:rsidRPr="002B5FAC">
        <w:rPr>
          <w:rFonts w:ascii="Tahoma" w:hAnsi="Tahoma" w:cs="Tahoma"/>
          <w:color w:val="auto"/>
          <w:sz w:val="26"/>
          <w:szCs w:val="26"/>
        </w:rPr>
        <w:t xml:space="preserve">: a estrutura dramatúrgica completa, apresentada em texto, baseada no argumento e descrita através das cenas, seqüências, diálogos e indicações técnicas apta para a produção da obra audiovisual; </w:t>
      </w:r>
      <w:r w:rsidRPr="002B5FAC">
        <w:rPr>
          <w:rFonts w:ascii="Tahoma" w:hAnsi="Tahoma" w:cs="Tahoma"/>
          <w:b/>
          <w:bCs/>
          <w:color w:val="auto"/>
          <w:sz w:val="26"/>
          <w:szCs w:val="26"/>
        </w:rPr>
        <w:t>b.</w:t>
      </w:r>
      <w:r w:rsidRPr="002B5FAC">
        <w:rPr>
          <w:rFonts w:ascii="Tahoma" w:hAnsi="Tahoma" w:cs="Tahoma"/>
          <w:color w:val="auto"/>
          <w:sz w:val="26"/>
          <w:szCs w:val="26"/>
        </w:rPr>
        <w:t xml:space="preserve"> </w:t>
      </w:r>
      <w:r w:rsidRPr="002B5FAC">
        <w:rPr>
          <w:rFonts w:ascii="Tahoma" w:hAnsi="Tahoma" w:cs="Tahoma"/>
          <w:b/>
          <w:color w:val="auto"/>
          <w:sz w:val="26"/>
          <w:szCs w:val="26"/>
        </w:rPr>
        <w:t>de obras de animação</w:t>
      </w:r>
      <w:r w:rsidRPr="002B5FAC">
        <w:rPr>
          <w:rFonts w:ascii="Tahoma" w:hAnsi="Tahoma" w:cs="Tahoma"/>
          <w:color w:val="auto"/>
          <w:sz w:val="26"/>
          <w:szCs w:val="26"/>
        </w:rPr>
        <w:t xml:space="preserve">: a estrutura dramatúrgica completa, apresentada em texto, baseada no argumento e descrita através de cenas, seqüências, diálogos, indicações técnicas e ilustrações dos personagens principais e da técnica de animação a ser utilizada em sua confecção apta para a produção da obra audiovisual; </w:t>
      </w:r>
      <w:r w:rsidRPr="002B5FAC">
        <w:rPr>
          <w:rFonts w:ascii="Tahoma" w:hAnsi="Tahoma" w:cs="Tahoma"/>
          <w:b/>
          <w:bCs/>
          <w:color w:val="auto"/>
          <w:sz w:val="26"/>
          <w:szCs w:val="26"/>
        </w:rPr>
        <w:t>c.</w:t>
      </w:r>
      <w:r w:rsidRPr="002B5FAC">
        <w:rPr>
          <w:rFonts w:ascii="Tahoma" w:hAnsi="Tahoma" w:cs="Tahoma"/>
          <w:color w:val="auto"/>
          <w:sz w:val="26"/>
          <w:szCs w:val="26"/>
        </w:rPr>
        <w:t xml:space="preserve"> </w:t>
      </w:r>
      <w:r w:rsidRPr="002B5FAC">
        <w:rPr>
          <w:rFonts w:ascii="Tahoma" w:hAnsi="Tahoma" w:cs="Tahoma"/>
          <w:b/>
          <w:color w:val="auto"/>
          <w:sz w:val="26"/>
          <w:szCs w:val="26"/>
        </w:rPr>
        <w:t>de obras documentais</w:t>
      </w:r>
      <w:r w:rsidRPr="002B5FAC">
        <w:rPr>
          <w:rFonts w:ascii="Tahoma" w:hAnsi="Tahoma" w:cs="Tahoma"/>
          <w:color w:val="auto"/>
          <w:sz w:val="26"/>
          <w:szCs w:val="26"/>
        </w:rPr>
        <w:t xml:space="preserve">: texto contendo o argumento, a pesquisa e as indicações técnicas de um </w:t>
      </w:r>
      <w:r w:rsidR="00A20EF8">
        <w:rPr>
          <w:rFonts w:ascii="Tahoma" w:hAnsi="Tahoma" w:cs="Tahoma"/>
          <w:color w:val="auto"/>
          <w:sz w:val="26"/>
          <w:szCs w:val="26"/>
        </w:rPr>
        <w:t>obra</w:t>
      </w:r>
      <w:r w:rsidRPr="002B5FAC">
        <w:rPr>
          <w:rFonts w:ascii="Tahoma" w:hAnsi="Tahoma" w:cs="Tahoma"/>
          <w:color w:val="auto"/>
          <w:sz w:val="26"/>
          <w:szCs w:val="26"/>
        </w:rPr>
        <w:t>, que demonstre o conhecimento do tema e da abordagem cinematográfica pretendida para a obra, bem como textos da narração, quando necessário.</w:t>
      </w:r>
      <w:r w:rsidRPr="002B5FAC">
        <w:rPr>
          <w:rFonts w:ascii="Tahoma" w:hAnsi="Tahoma" w:cs="Tahoma"/>
          <w:color w:val="auto"/>
          <w:sz w:val="26"/>
          <w:szCs w:val="26"/>
        </w:rPr>
        <w:br/>
      </w:r>
      <w:r w:rsidRPr="002B5FAC">
        <w:rPr>
          <w:rFonts w:ascii="Tahoma" w:hAnsi="Tahoma" w:cs="Tahoma"/>
          <w:color w:val="auto"/>
          <w:sz w:val="26"/>
          <w:szCs w:val="26"/>
        </w:rPr>
        <w:br/>
      </w:r>
      <w:r w:rsidRPr="002B5FAC">
        <w:rPr>
          <w:rFonts w:ascii="Tahoma" w:hAnsi="Tahoma" w:cs="Tahoma"/>
          <w:sz w:val="26"/>
          <w:szCs w:val="26"/>
        </w:rPr>
        <w:t>(v</w:t>
      </w:r>
      <w:r w:rsidR="008A063A">
        <w:rPr>
          <w:rFonts w:ascii="Tahoma" w:hAnsi="Tahoma" w:cs="Tahoma"/>
          <w:sz w:val="26"/>
          <w:szCs w:val="26"/>
        </w:rPr>
        <w:t>i</w:t>
      </w:r>
      <w:r w:rsidRPr="002B5FAC">
        <w:rPr>
          <w:rFonts w:ascii="Tahoma" w:hAnsi="Tahoma" w:cs="Tahoma"/>
          <w:sz w:val="26"/>
          <w:szCs w:val="26"/>
        </w:rPr>
        <w:t xml:space="preserve">) </w:t>
      </w:r>
      <w:r w:rsidRPr="002B5FAC">
        <w:rPr>
          <w:rFonts w:ascii="Tahoma" w:hAnsi="Tahoma" w:cs="Tahoma"/>
          <w:b/>
          <w:sz w:val="26"/>
          <w:szCs w:val="26"/>
        </w:rPr>
        <w:t>REVISÃO</w:t>
      </w:r>
      <w:r w:rsidRPr="002B5FAC">
        <w:rPr>
          <w:rFonts w:ascii="Tahoma" w:hAnsi="Tahoma" w:cs="Tahoma"/>
          <w:sz w:val="26"/>
          <w:szCs w:val="26"/>
        </w:rPr>
        <w:t xml:space="preserve">: </w:t>
      </w:r>
      <w:r w:rsidRPr="002B5FAC">
        <w:rPr>
          <w:rFonts w:ascii="Tahoma" w:hAnsi="Tahoma" w:cs="Tahoma"/>
          <w:bCs/>
          <w:sz w:val="26"/>
          <w:szCs w:val="26"/>
        </w:rPr>
        <w:t>realinhamento de cenas e diálogos</w:t>
      </w:r>
      <w:r w:rsidRPr="002B5FAC">
        <w:rPr>
          <w:rFonts w:ascii="Tahoma" w:hAnsi="Tahoma" w:cs="Tahoma"/>
          <w:sz w:val="26"/>
          <w:szCs w:val="26"/>
        </w:rPr>
        <w:t>, e</w:t>
      </w:r>
    </w:p>
    <w:p w14:paraId="781409EA" w14:textId="77777777" w:rsidR="0071036D" w:rsidRPr="002B5FAC" w:rsidRDefault="0071036D">
      <w:pPr>
        <w:spacing w:line="360" w:lineRule="auto"/>
        <w:jc w:val="both"/>
        <w:rPr>
          <w:rFonts w:ascii="Tahoma" w:hAnsi="Tahoma" w:cs="Tahoma"/>
          <w:sz w:val="26"/>
          <w:szCs w:val="26"/>
        </w:rPr>
      </w:pPr>
      <w:r w:rsidRPr="002B5FAC">
        <w:rPr>
          <w:rFonts w:ascii="Tahoma" w:hAnsi="Tahoma" w:cs="Tahoma"/>
          <w:sz w:val="26"/>
          <w:szCs w:val="26"/>
        </w:rPr>
        <w:t>(vi</w:t>
      </w:r>
      <w:r w:rsidR="008A063A">
        <w:rPr>
          <w:rFonts w:ascii="Tahoma" w:hAnsi="Tahoma" w:cs="Tahoma"/>
          <w:sz w:val="26"/>
          <w:szCs w:val="26"/>
        </w:rPr>
        <w:t>i</w:t>
      </w:r>
      <w:r w:rsidRPr="002B5FAC">
        <w:rPr>
          <w:rFonts w:ascii="Tahoma" w:hAnsi="Tahoma" w:cs="Tahoma"/>
          <w:sz w:val="26"/>
          <w:szCs w:val="26"/>
        </w:rPr>
        <w:t>)</w:t>
      </w:r>
      <w:r w:rsidRPr="002B5FAC">
        <w:rPr>
          <w:rFonts w:ascii="Tahoma" w:hAnsi="Tahoma" w:cs="Tahoma"/>
          <w:b/>
          <w:sz w:val="26"/>
          <w:szCs w:val="26"/>
        </w:rPr>
        <w:t xml:space="preserve"> POLIMENTO FINAL</w:t>
      </w:r>
      <w:r w:rsidRPr="002B5FAC">
        <w:rPr>
          <w:rFonts w:ascii="Tahoma" w:hAnsi="Tahoma" w:cs="Tahoma"/>
          <w:sz w:val="26"/>
          <w:szCs w:val="26"/>
        </w:rPr>
        <w:t xml:space="preserve">: </w:t>
      </w:r>
      <w:r w:rsidR="00800777" w:rsidRPr="002B5FAC">
        <w:rPr>
          <w:rFonts w:ascii="Tahoma" w:hAnsi="Tahoma" w:cs="Tahoma"/>
          <w:bCs/>
          <w:sz w:val="26"/>
          <w:szCs w:val="26"/>
        </w:rPr>
        <w:t>realinhamento de cenas e diálogos</w:t>
      </w:r>
      <w:r w:rsidR="00800777" w:rsidRPr="002B5FAC">
        <w:rPr>
          <w:rFonts w:ascii="Tahoma" w:hAnsi="Tahoma" w:cs="Tahoma"/>
          <w:sz w:val="26"/>
          <w:szCs w:val="26"/>
        </w:rPr>
        <w:t xml:space="preserve"> final</w:t>
      </w:r>
      <w:r w:rsidRPr="002B5FAC">
        <w:rPr>
          <w:rFonts w:ascii="Tahoma" w:hAnsi="Tahoma" w:cs="Tahoma"/>
          <w:sz w:val="26"/>
          <w:szCs w:val="26"/>
        </w:rPr>
        <w:t xml:space="preserve">, para pequenos ajustes, do </w:t>
      </w:r>
      <w:r w:rsidRPr="002B5FAC">
        <w:rPr>
          <w:rFonts w:ascii="Tahoma" w:hAnsi="Tahoma" w:cs="Tahoma"/>
          <w:b/>
          <w:sz w:val="26"/>
          <w:szCs w:val="26"/>
        </w:rPr>
        <w:t xml:space="preserve">ROTEIRO </w:t>
      </w:r>
      <w:r w:rsidRPr="002B5FAC">
        <w:rPr>
          <w:rFonts w:ascii="Tahoma" w:hAnsi="Tahoma" w:cs="Tahoma"/>
          <w:sz w:val="26"/>
          <w:szCs w:val="26"/>
        </w:rPr>
        <w:t xml:space="preserve">que </w:t>
      </w:r>
      <w:r w:rsidR="00800777" w:rsidRPr="002B5FAC">
        <w:rPr>
          <w:rFonts w:ascii="Tahoma" w:hAnsi="Tahoma" w:cs="Tahoma"/>
          <w:sz w:val="26"/>
          <w:szCs w:val="26"/>
        </w:rPr>
        <w:t xml:space="preserve">estará apto para ser </w:t>
      </w:r>
      <w:r w:rsidRPr="002B5FAC">
        <w:rPr>
          <w:rFonts w:ascii="Tahoma" w:hAnsi="Tahoma" w:cs="Tahoma"/>
          <w:sz w:val="26"/>
          <w:szCs w:val="26"/>
        </w:rPr>
        <w:t xml:space="preserve">filmado. </w:t>
      </w:r>
    </w:p>
    <w:p w14:paraId="33CD5829" w14:textId="77777777" w:rsidR="0071036D" w:rsidRPr="002B5FAC" w:rsidRDefault="0071036D">
      <w:pPr>
        <w:spacing w:line="360" w:lineRule="auto"/>
        <w:jc w:val="both"/>
        <w:rPr>
          <w:rFonts w:ascii="Tahoma" w:hAnsi="Tahoma" w:cs="Tahoma"/>
          <w:b/>
          <w:sz w:val="26"/>
          <w:szCs w:val="26"/>
        </w:rPr>
      </w:pPr>
    </w:p>
    <w:p w14:paraId="67BBE400" w14:textId="77777777" w:rsidR="0071036D" w:rsidRPr="002B5FAC" w:rsidRDefault="0071036D">
      <w:pPr>
        <w:spacing w:line="360" w:lineRule="auto"/>
        <w:jc w:val="both"/>
        <w:rPr>
          <w:rFonts w:ascii="Tahoma" w:hAnsi="Tahoma" w:cs="Tahoma"/>
          <w:sz w:val="26"/>
          <w:szCs w:val="26"/>
        </w:rPr>
      </w:pPr>
    </w:p>
    <w:p w14:paraId="2E26BC4D" w14:textId="77777777" w:rsidR="0071036D" w:rsidRPr="002B5FAC" w:rsidRDefault="0071036D">
      <w:pPr>
        <w:pStyle w:val="Ttulo1"/>
        <w:shd w:val="clear" w:color="auto" w:fill="E6E6E6"/>
        <w:tabs>
          <w:tab w:val="left" w:pos="0"/>
        </w:tabs>
        <w:spacing w:line="360" w:lineRule="auto"/>
        <w:jc w:val="both"/>
        <w:rPr>
          <w:rFonts w:ascii="Tahoma" w:hAnsi="Tahoma" w:cs="Tahoma"/>
          <w:b/>
          <w:sz w:val="26"/>
          <w:szCs w:val="26"/>
          <w:u w:val="none"/>
        </w:rPr>
      </w:pPr>
      <w:r w:rsidRPr="002B5FAC">
        <w:rPr>
          <w:rFonts w:ascii="Tahoma" w:hAnsi="Tahoma" w:cs="Tahoma"/>
          <w:b/>
          <w:sz w:val="26"/>
          <w:szCs w:val="26"/>
          <w:u w:val="none"/>
        </w:rPr>
        <w:tab/>
        <w:t>I. OBJETO</w:t>
      </w:r>
    </w:p>
    <w:p w14:paraId="1F12A9D2" w14:textId="77777777" w:rsidR="0071036D" w:rsidRPr="002B5FAC" w:rsidRDefault="0071036D">
      <w:pPr>
        <w:spacing w:line="360" w:lineRule="auto"/>
        <w:jc w:val="both"/>
        <w:rPr>
          <w:rFonts w:ascii="Tahoma" w:hAnsi="Tahoma" w:cs="Tahoma"/>
          <w:sz w:val="26"/>
          <w:szCs w:val="26"/>
        </w:rPr>
      </w:pPr>
    </w:p>
    <w:p w14:paraId="2A099A95" w14:textId="77777777" w:rsidR="0071036D" w:rsidRPr="002B5FAC" w:rsidRDefault="0071036D">
      <w:pPr>
        <w:tabs>
          <w:tab w:val="left" w:pos="720"/>
        </w:tabs>
        <w:spacing w:line="360" w:lineRule="auto"/>
        <w:jc w:val="both"/>
        <w:rPr>
          <w:rFonts w:ascii="Tahoma" w:hAnsi="Tahoma" w:cs="Tahoma"/>
          <w:sz w:val="26"/>
          <w:szCs w:val="26"/>
        </w:rPr>
      </w:pPr>
      <w:r w:rsidRPr="002B5FAC">
        <w:rPr>
          <w:rFonts w:ascii="Tahoma" w:hAnsi="Tahoma" w:cs="Tahoma"/>
          <w:sz w:val="26"/>
          <w:szCs w:val="26"/>
        </w:rPr>
        <w:t xml:space="preserve">1.1. </w:t>
      </w:r>
      <w:r w:rsidRPr="002B5FAC">
        <w:rPr>
          <w:rFonts w:ascii="Tahoma" w:hAnsi="Tahoma" w:cs="Tahoma"/>
          <w:sz w:val="26"/>
          <w:szCs w:val="26"/>
        </w:rPr>
        <w:tab/>
        <w:t xml:space="preserve">O objeto do presente instrumento consiste </w:t>
      </w:r>
      <w:r w:rsidR="008A063A">
        <w:rPr>
          <w:rFonts w:ascii="Tahoma" w:hAnsi="Tahoma" w:cs="Tahoma"/>
          <w:sz w:val="26"/>
          <w:szCs w:val="26"/>
        </w:rPr>
        <w:t xml:space="preserve">(i) </w:t>
      </w:r>
      <w:r w:rsidRPr="002B5FAC">
        <w:rPr>
          <w:rFonts w:ascii="Tahoma" w:hAnsi="Tahoma" w:cs="Tahoma"/>
          <w:sz w:val="26"/>
          <w:szCs w:val="26"/>
        </w:rPr>
        <w:t xml:space="preserve">na prestação de serviço, da </w:t>
      </w:r>
      <w:r w:rsidRPr="002B5FAC">
        <w:rPr>
          <w:rFonts w:ascii="Tahoma" w:hAnsi="Tahoma" w:cs="Tahoma"/>
          <w:b/>
          <w:sz w:val="26"/>
          <w:szCs w:val="26"/>
        </w:rPr>
        <w:t>CONTRATADA</w:t>
      </w:r>
      <w:r w:rsidRPr="002B5FAC">
        <w:rPr>
          <w:rFonts w:ascii="Tahoma" w:hAnsi="Tahoma" w:cs="Tahoma"/>
          <w:sz w:val="26"/>
          <w:szCs w:val="26"/>
        </w:rPr>
        <w:t xml:space="preserve"> para a </w:t>
      </w:r>
      <w:r w:rsidRPr="002B5FAC">
        <w:rPr>
          <w:rFonts w:ascii="Tahoma" w:hAnsi="Tahoma" w:cs="Tahoma"/>
          <w:b/>
          <w:sz w:val="26"/>
          <w:szCs w:val="26"/>
        </w:rPr>
        <w:t xml:space="preserve">CONTRATANTE, </w:t>
      </w:r>
      <w:r w:rsidRPr="002B5FAC">
        <w:rPr>
          <w:rFonts w:ascii="Tahoma" w:hAnsi="Tahoma" w:cs="Tahoma"/>
          <w:sz w:val="26"/>
          <w:szCs w:val="26"/>
        </w:rPr>
        <w:t>de criação</w:t>
      </w:r>
      <w:r w:rsidR="008A063A">
        <w:rPr>
          <w:rFonts w:ascii="Tahoma" w:hAnsi="Tahoma" w:cs="Tahoma"/>
          <w:sz w:val="26"/>
          <w:szCs w:val="26"/>
        </w:rPr>
        <w:t xml:space="preserve"> e elaboração</w:t>
      </w:r>
      <w:r w:rsidRPr="002B5FAC">
        <w:rPr>
          <w:rFonts w:ascii="Tahoma" w:hAnsi="Tahoma" w:cs="Tahoma"/>
          <w:sz w:val="26"/>
          <w:szCs w:val="26"/>
        </w:rPr>
        <w:t xml:space="preserve"> do </w:t>
      </w:r>
      <w:r w:rsidRPr="002B5FAC">
        <w:rPr>
          <w:rFonts w:ascii="Tahoma" w:hAnsi="Tahoma" w:cs="Tahoma"/>
          <w:b/>
          <w:sz w:val="26"/>
          <w:szCs w:val="26"/>
        </w:rPr>
        <w:lastRenderedPageBreak/>
        <w:t xml:space="preserve">ROTEIRO </w:t>
      </w:r>
      <w:r w:rsidRPr="002B5FAC">
        <w:rPr>
          <w:rFonts w:ascii="Tahoma" w:hAnsi="Tahoma" w:cs="Tahoma"/>
          <w:sz w:val="26"/>
          <w:szCs w:val="26"/>
        </w:rPr>
        <w:t>d</w:t>
      </w:r>
      <w:r w:rsidR="004E7395">
        <w:rPr>
          <w:rFonts w:ascii="Tahoma" w:hAnsi="Tahoma" w:cs="Tahoma"/>
          <w:sz w:val="26"/>
          <w:szCs w:val="26"/>
        </w:rPr>
        <w:t>a</w:t>
      </w:r>
      <w:r w:rsidRPr="002B5FAC">
        <w:rPr>
          <w:rFonts w:ascii="Tahoma" w:hAnsi="Tahoma" w:cs="Tahoma"/>
          <w:sz w:val="26"/>
          <w:szCs w:val="26"/>
        </w:rPr>
        <w:t xml:space="preserve"> </w:t>
      </w:r>
      <w:r w:rsidR="00A20EF8">
        <w:rPr>
          <w:rFonts w:ascii="Tahoma" w:hAnsi="Tahoma" w:cs="Tahoma"/>
          <w:b/>
          <w:sz w:val="26"/>
          <w:szCs w:val="26"/>
        </w:rPr>
        <w:t>OBRA</w:t>
      </w:r>
      <w:r w:rsidRPr="002B5FAC">
        <w:rPr>
          <w:rFonts w:ascii="Tahoma" w:hAnsi="Tahoma" w:cs="Tahoma"/>
          <w:sz w:val="26"/>
          <w:szCs w:val="26"/>
        </w:rPr>
        <w:t xml:space="preserve">, </w:t>
      </w:r>
      <w:r w:rsidR="008A063A">
        <w:rPr>
          <w:rFonts w:ascii="Tahoma" w:hAnsi="Tahoma" w:cs="Tahoma"/>
          <w:sz w:val="26"/>
          <w:szCs w:val="26"/>
        </w:rPr>
        <w:t xml:space="preserve">com a </w:t>
      </w:r>
      <w:r w:rsidRPr="002B5FAC">
        <w:rPr>
          <w:rFonts w:ascii="Tahoma" w:hAnsi="Tahoma" w:cs="Tahoma"/>
          <w:sz w:val="26"/>
          <w:szCs w:val="26"/>
        </w:rPr>
        <w:t xml:space="preserve">apresentação de até </w:t>
      </w:r>
      <w:r w:rsidR="008A063A">
        <w:rPr>
          <w:rFonts w:ascii="Tahoma" w:hAnsi="Tahoma" w:cs="Tahoma"/>
          <w:sz w:val="26"/>
          <w:szCs w:val="26"/>
        </w:rPr>
        <w:t xml:space="preserve">____ </w:t>
      </w:r>
      <w:r w:rsidRPr="002B5FAC">
        <w:rPr>
          <w:rFonts w:ascii="Tahoma" w:hAnsi="Tahoma" w:cs="Tahoma"/>
          <w:b/>
          <w:bCs/>
          <w:sz w:val="26"/>
          <w:szCs w:val="26"/>
        </w:rPr>
        <w:t>TRATAMENTOS</w:t>
      </w:r>
      <w:r w:rsidR="00A33535" w:rsidRPr="002B5FAC">
        <w:rPr>
          <w:rFonts w:ascii="Tahoma" w:hAnsi="Tahoma" w:cs="Tahoma"/>
          <w:sz w:val="26"/>
          <w:szCs w:val="26"/>
        </w:rPr>
        <w:t xml:space="preserve"> </w:t>
      </w:r>
      <w:r w:rsidR="004E7395">
        <w:rPr>
          <w:rFonts w:ascii="Tahoma" w:hAnsi="Tahoma" w:cs="Tahoma"/>
          <w:sz w:val="26"/>
          <w:szCs w:val="26"/>
        </w:rPr>
        <w:t>até a realização e entrega do</w:t>
      </w:r>
      <w:r w:rsidRPr="002B5FAC">
        <w:rPr>
          <w:rFonts w:ascii="Tahoma" w:hAnsi="Tahoma" w:cs="Tahoma"/>
          <w:sz w:val="26"/>
          <w:szCs w:val="26"/>
        </w:rPr>
        <w:t xml:space="preserve"> </w:t>
      </w:r>
      <w:r w:rsidRPr="002B5FAC">
        <w:rPr>
          <w:rFonts w:ascii="Tahoma" w:hAnsi="Tahoma" w:cs="Tahoma"/>
          <w:b/>
          <w:bCs/>
          <w:sz w:val="26"/>
          <w:szCs w:val="26"/>
        </w:rPr>
        <w:t>POLIMENTO FINAL</w:t>
      </w:r>
      <w:r w:rsidR="004E7395">
        <w:rPr>
          <w:rFonts w:ascii="Tahoma" w:hAnsi="Tahoma" w:cs="Tahoma"/>
          <w:sz w:val="26"/>
          <w:szCs w:val="26"/>
        </w:rPr>
        <w:t xml:space="preserve">; e (ii) a cessão dos direitos patrimoniais de autor, na forma prevista pela </w:t>
      </w:r>
      <w:commentRangeStart w:id="3"/>
      <w:r w:rsidR="004E7395">
        <w:rPr>
          <w:rFonts w:ascii="Tahoma" w:hAnsi="Tahoma" w:cs="Tahoma"/>
          <w:sz w:val="26"/>
          <w:szCs w:val="26"/>
        </w:rPr>
        <w:t>Cláusula</w:t>
      </w:r>
      <w:commentRangeEnd w:id="3"/>
      <w:r w:rsidR="004E7395">
        <w:rPr>
          <w:rStyle w:val="Refdecomentrio"/>
        </w:rPr>
        <w:commentReference w:id="3"/>
      </w:r>
      <w:r w:rsidR="004E7395">
        <w:rPr>
          <w:rFonts w:ascii="Tahoma" w:hAnsi="Tahoma" w:cs="Tahoma"/>
          <w:sz w:val="26"/>
          <w:szCs w:val="26"/>
        </w:rPr>
        <w:t xml:space="preserve"> ______.</w:t>
      </w:r>
      <w:r w:rsidRPr="002B5FAC">
        <w:rPr>
          <w:rFonts w:ascii="Tahoma" w:hAnsi="Tahoma" w:cs="Tahoma"/>
          <w:sz w:val="26"/>
          <w:szCs w:val="26"/>
        </w:rPr>
        <w:t xml:space="preserve"> </w:t>
      </w:r>
      <w:commentRangeStart w:id="4"/>
      <w:commentRangeEnd w:id="4"/>
      <w:r w:rsidR="00A33535" w:rsidRPr="002B5FAC">
        <w:rPr>
          <w:rStyle w:val="Refdecomentrio"/>
          <w:rFonts w:ascii="Tahoma" w:hAnsi="Tahoma" w:cs="Tahoma"/>
          <w:vanish/>
          <w:sz w:val="26"/>
          <w:szCs w:val="26"/>
        </w:rPr>
        <w:commentReference w:id="4"/>
      </w:r>
    </w:p>
    <w:p w14:paraId="4D7C0FEF" w14:textId="77777777" w:rsidR="004E7395" w:rsidRDefault="004E7395" w:rsidP="004E7395">
      <w:pPr>
        <w:jc w:val="both"/>
        <w:rPr>
          <w:rFonts w:ascii="Arial" w:hAnsi="Arial" w:cs="Arial"/>
          <w:sz w:val="26"/>
          <w:szCs w:val="26"/>
        </w:rPr>
      </w:pPr>
    </w:p>
    <w:p w14:paraId="2B7C1A71" w14:textId="77777777" w:rsidR="004E7395" w:rsidRDefault="004E7395" w:rsidP="004E7395">
      <w:pPr>
        <w:jc w:val="both"/>
        <w:rPr>
          <w:rFonts w:ascii="Arial" w:hAnsi="Arial" w:cs="Arial"/>
          <w:sz w:val="26"/>
          <w:szCs w:val="26"/>
        </w:rPr>
      </w:pPr>
    </w:p>
    <w:p w14:paraId="530F39FD" w14:textId="77777777" w:rsidR="004E7395" w:rsidRPr="00026A58" w:rsidRDefault="004E7395" w:rsidP="004E7395">
      <w:pPr>
        <w:pStyle w:val="Ttulo9"/>
        <w:rPr>
          <w:rFonts w:ascii="Tahoma" w:hAnsi="Tahoma" w:cs="Tahoma"/>
          <w:sz w:val="26"/>
          <w:szCs w:val="26"/>
        </w:rPr>
      </w:pPr>
      <w:r>
        <w:rPr>
          <w:rFonts w:ascii="Tahoma" w:hAnsi="Tahoma" w:cs="Tahoma"/>
          <w:sz w:val="26"/>
          <w:szCs w:val="26"/>
        </w:rPr>
        <w:t>I</w:t>
      </w:r>
      <w:r w:rsidRPr="00026A58">
        <w:rPr>
          <w:rFonts w:ascii="Tahoma" w:hAnsi="Tahoma" w:cs="Tahoma"/>
          <w:sz w:val="26"/>
          <w:szCs w:val="26"/>
        </w:rPr>
        <w:t xml:space="preserve">I. </w:t>
      </w:r>
      <w:r>
        <w:rPr>
          <w:rFonts w:ascii="Tahoma" w:hAnsi="Tahoma" w:cs="Tahoma"/>
          <w:sz w:val="26"/>
          <w:szCs w:val="26"/>
        </w:rPr>
        <w:t xml:space="preserve">CONDIÇÕES </w:t>
      </w:r>
      <w:r w:rsidRPr="00026A58">
        <w:rPr>
          <w:rFonts w:ascii="Tahoma" w:hAnsi="Tahoma" w:cs="Tahoma"/>
          <w:sz w:val="26"/>
          <w:szCs w:val="26"/>
        </w:rPr>
        <w:t>DA PRESTAÇÃO DOS SERVIÇOS</w:t>
      </w:r>
    </w:p>
    <w:p w14:paraId="0A30900E" w14:textId="77777777" w:rsidR="004E7395" w:rsidRPr="00026A58" w:rsidRDefault="004E7395" w:rsidP="004E7395">
      <w:pPr>
        <w:spacing w:line="360" w:lineRule="auto"/>
        <w:jc w:val="both"/>
        <w:rPr>
          <w:rFonts w:ascii="Tahoma" w:hAnsi="Tahoma" w:cs="Tahoma"/>
          <w:b/>
          <w:sz w:val="26"/>
          <w:szCs w:val="26"/>
        </w:rPr>
      </w:pPr>
    </w:p>
    <w:p w14:paraId="04132735" w14:textId="77777777" w:rsidR="004E7395" w:rsidRDefault="004E7395" w:rsidP="002B5FAC">
      <w:pPr>
        <w:numPr>
          <w:ilvl w:val="1"/>
          <w:numId w:val="40"/>
        </w:numPr>
        <w:spacing w:line="360" w:lineRule="auto"/>
        <w:ind w:left="0" w:firstLine="0"/>
        <w:jc w:val="both"/>
        <w:rPr>
          <w:rFonts w:ascii="Tahoma" w:hAnsi="Tahoma" w:cs="Tahoma"/>
          <w:sz w:val="26"/>
          <w:szCs w:val="26"/>
        </w:rPr>
      </w:pPr>
      <w:r w:rsidRPr="002B5FAC">
        <w:rPr>
          <w:rFonts w:ascii="Tahoma" w:hAnsi="Tahoma" w:cs="Tahoma"/>
          <w:sz w:val="26"/>
          <w:szCs w:val="26"/>
        </w:rPr>
        <w:t xml:space="preserve">Os serviços aqui contratados serão prestados exclusivamente pelo </w:t>
      </w:r>
      <w:r w:rsidRPr="002B5FAC">
        <w:rPr>
          <w:rFonts w:ascii="Tahoma" w:hAnsi="Tahoma" w:cs="Tahoma"/>
          <w:b/>
          <w:bCs/>
          <w:sz w:val="26"/>
          <w:szCs w:val="26"/>
        </w:rPr>
        <w:t>INTERVENIENTE</w:t>
      </w:r>
      <w:r w:rsidRPr="002B5FAC">
        <w:rPr>
          <w:rFonts w:ascii="Tahoma" w:hAnsi="Tahoma" w:cs="Tahoma"/>
          <w:sz w:val="26"/>
          <w:szCs w:val="26"/>
        </w:rPr>
        <w:t>, em local e horários de eleição deste</w:t>
      </w:r>
      <w:r w:rsidRPr="002B5FAC">
        <w:rPr>
          <w:rFonts w:ascii="Tahoma" w:hAnsi="Tahoma" w:cs="Tahoma"/>
          <w:bCs/>
          <w:sz w:val="26"/>
          <w:szCs w:val="26"/>
        </w:rPr>
        <w:t>,</w:t>
      </w:r>
      <w:r w:rsidRPr="002B5FAC">
        <w:rPr>
          <w:rFonts w:ascii="Tahoma" w:hAnsi="Tahoma" w:cs="Tahoma"/>
          <w:b/>
          <w:bCs/>
          <w:sz w:val="26"/>
          <w:szCs w:val="26"/>
        </w:rPr>
        <w:t xml:space="preserve"> </w:t>
      </w:r>
      <w:r w:rsidRPr="002B5FAC">
        <w:rPr>
          <w:rFonts w:ascii="Tahoma" w:hAnsi="Tahoma" w:cs="Tahoma"/>
          <w:sz w:val="26"/>
          <w:szCs w:val="26"/>
        </w:rPr>
        <w:t xml:space="preserve">respeitados os prazos e </w:t>
      </w:r>
      <w:r>
        <w:rPr>
          <w:rFonts w:ascii="Tahoma" w:hAnsi="Tahoma" w:cs="Tahoma"/>
          <w:sz w:val="26"/>
          <w:szCs w:val="26"/>
        </w:rPr>
        <w:t>todas as</w:t>
      </w:r>
      <w:r w:rsidRPr="002B5FAC">
        <w:rPr>
          <w:rFonts w:ascii="Tahoma" w:hAnsi="Tahoma" w:cs="Tahoma"/>
          <w:sz w:val="26"/>
          <w:szCs w:val="26"/>
        </w:rPr>
        <w:t xml:space="preserve"> condições previstas neste instrumento.</w:t>
      </w:r>
    </w:p>
    <w:p w14:paraId="6DD3BF9E" w14:textId="77777777" w:rsidR="004E7395" w:rsidRDefault="004E7395" w:rsidP="002B5FAC">
      <w:pPr>
        <w:spacing w:line="360" w:lineRule="auto"/>
        <w:jc w:val="both"/>
        <w:rPr>
          <w:rFonts w:ascii="Tahoma" w:hAnsi="Tahoma" w:cs="Tahoma"/>
          <w:sz w:val="26"/>
          <w:szCs w:val="26"/>
        </w:rPr>
      </w:pPr>
    </w:p>
    <w:p w14:paraId="6F6B0668" w14:textId="77777777" w:rsidR="004E7395" w:rsidRPr="002B5FAC" w:rsidRDefault="002B5FAC" w:rsidP="002B5FAC">
      <w:pPr>
        <w:spacing w:line="360" w:lineRule="auto"/>
        <w:jc w:val="both"/>
        <w:rPr>
          <w:rFonts w:ascii="Tahoma" w:hAnsi="Tahoma" w:cs="Tahoma"/>
          <w:sz w:val="26"/>
          <w:szCs w:val="26"/>
        </w:rPr>
      </w:pPr>
      <w:r>
        <w:rPr>
          <w:rFonts w:ascii="Tahoma" w:hAnsi="Tahoma" w:cs="Tahoma"/>
          <w:sz w:val="26"/>
          <w:szCs w:val="26"/>
        </w:rPr>
        <w:t>2.</w:t>
      </w:r>
      <w:r w:rsidR="004E7395" w:rsidRPr="002B5FAC">
        <w:rPr>
          <w:rFonts w:ascii="Tahoma" w:hAnsi="Tahoma" w:cs="Tahoma"/>
          <w:sz w:val="26"/>
          <w:szCs w:val="26"/>
        </w:rPr>
        <w:t>2.</w:t>
      </w:r>
      <w:r w:rsidR="004E7395" w:rsidRPr="002B5FAC">
        <w:rPr>
          <w:rFonts w:ascii="Tahoma" w:hAnsi="Tahoma" w:cs="Tahoma"/>
          <w:sz w:val="26"/>
          <w:szCs w:val="26"/>
        </w:rPr>
        <w:tab/>
      </w:r>
      <w:r w:rsidR="004E7395">
        <w:rPr>
          <w:rFonts w:ascii="Tahoma" w:hAnsi="Tahoma" w:cs="Tahoma"/>
          <w:sz w:val="26"/>
          <w:szCs w:val="26"/>
        </w:rPr>
        <w:t xml:space="preserve">Salvo ajuste posterior entre as Partes, as etapas </w:t>
      </w:r>
      <w:r w:rsidR="004E7395" w:rsidRPr="002B5FAC">
        <w:rPr>
          <w:rFonts w:ascii="Tahoma" w:hAnsi="Tahoma" w:cs="Tahoma"/>
          <w:sz w:val="26"/>
          <w:szCs w:val="26"/>
        </w:rPr>
        <w:t xml:space="preserve">de criação do </w:t>
      </w:r>
      <w:r w:rsidR="004E7395" w:rsidRPr="002B5FAC">
        <w:rPr>
          <w:rFonts w:ascii="Tahoma" w:hAnsi="Tahoma" w:cs="Tahoma"/>
          <w:b/>
          <w:bCs/>
          <w:sz w:val="26"/>
          <w:szCs w:val="26"/>
        </w:rPr>
        <w:t>ROTEIRO</w:t>
      </w:r>
      <w:r w:rsidR="00B1559C">
        <w:rPr>
          <w:rFonts w:ascii="Tahoma" w:hAnsi="Tahoma" w:cs="Tahoma"/>
          <w:b/>
          <w:bCs/>
          <w:sz w:val="26"/>
          <w:szCs w:val="26"/>
        </w:rPr>
        <w:t xml:space="preserve"> </w:t>
      </w:r>
      <w:r w:rsidR="00B1559C" w:rsidRPr="002B5FAC">
        <w:rPr>
          <w:rFonts w:ascii="Tahoma" w:hAnsi="Tahoma" w:cs="Tahoma"/>
          <w:bCs/>
          <w:sz w:val="26"/>
          <w:szCs w:val="26"/>
        </w:rPr>
        <w:t>deverão</w:t>
      </w:r>
      <w:r w:rsidR="004E7395" w:rsidRPr="002B5FAC">
        <w:rPr>
          <w:rFonts w:ascii="Tahoma" w:hAnsi="Tahoma" w:cs="Tahoma"/>
          <w:b/>
          <w:bCs/>
          <w:sz w:val="26"/>
          <w:szCs w:val="26"/>
        </w:rPr>
        <w:t xml:space="preserve"> </w:t>
      </w:r>
      <w:r w:rsidR="004E7395" w:rsidRPr="002B5FAC">
        <w:rPr>
          <w:rFonts w:ascii="Tahoma" w:hAnsi="Tahoma" w:cs="Tahoma"/>
          <w:bCs/>
          <w:sz w:val="26"/>
          <w:szCs w:val="26"/>
        </w:rPr>
        <w:t>observar</w:t>
      </w:r>
      <w:r w:rsidR="004E7395">
        <w:rPr>
          <w:rFonts w:ascii="Tahoma" w:hAnsi="Tahoma" w:cs="Tahoma"/>
          <w:b/>
          <w:bCs/>
          <w:sz w:val="26"/>
          <w:szCs w:val="26"/>
        </w:rPr>
        <w:t xml:space="preserve"> </w:t>
      </w:r>
      <w:r w:rsidR="004E7395">
        <w:rPr>
          <w:rFonts w:ascii="Tahoma" w:hAnsi="Tahoma" w:cs="Tahoma"/>
          <w:bCs/>
          <w:sz w:val="26"/>
          <w:szCs w:val="26"/>
        </w:rPr>
        <w:t xml:space="preserve">os </w:t>
      </w:r>
      <w:proofErr w:type="gramStart"/>
      <w:r w:rsidR="004E7395">
        <w:rPr>
          <w:rFonts w:ascii="Tahoma" w:hAnsi="Tahoma" w:cs="Tahoma"/>
          <w:bCs/>
          <w:sz w:val="26"/>
          <w:szCs w:val="26"/>
        </w:rPr>
        <w:t>seguinte prazos</w:t>
      </w:r>
      <w:proofErr w:type="gramEnd"/>
      <w:r w:rsidR="004E7395">
        <w:rPr>
          <w:rFonts w:ascii="Tahoma" w:hAnsi="Tahoma" w:cs="Tahoma"/>
          <w:bCs/>
          <w:sz w:val="26"/>
          <w:szCs w:val="26"/>
        </w:rPr>
        <w:t xml:space="preserve">: </w:t>
      </w:r>
    </w:p>
    <w:p w14:paraId="77E1C747" w14:textId="77777777" w:rsidR="004E7395" w:rsidRPr="00026A58" w:rsidRDefault="004E7395" w:rsidP="004E7395">
      <w:pPr>
        <w:spacing w:line="360" w:lineRule="auto"/>
        <w:jc w:val="both"/>
        <w:rPr>
          <w:rFonts w:ascii="Tahoma" w:hAnsi="Tahoma" w:cs="Tahoma"/>
          <w:sz w:val="26"/>
          <w:szCs w:val="26"/>
        </w:rPr>
      </w:pPr>
    </w:p>
    <w:p w14:paraId="2BA6E69B" w14:textId="77777777" w:rsidR="004E7395" w:rsidRPr="00026A58" w:rsidRDefault="004E7395" w:rsidP="004E7395">
      <w:pPr>
        <w:spacing w:line="360" w:lineRule="auto"/>
        <w:jc w:val="both"/>
        <w:rPr>
          <w:rFonts w:ascii="Tahoma" w:hAnsi="Tahoma" w:cs="Tahoma"/>
          <w:sz w:val="26"/>
          <w:szCs w:val="26"/>
        </w:rPr>
      </w:pPr>
      <w:r w:rsidRPr="00026A58">
        <w:rPr>
          <w:rFonts w:ascii="Tahoma" w:hAnsi="Tahoma" w:cs="Tahoma"/>
          <w:sz w:val="26"/>
          <w:szCs w:val="26"/>
        </w:rPr>
        <w:t xml:space="preserve">a) mínimo de </w:t>
      </w:r>
      <w:r w:rsidR="00B1559C">
        <w:rPr>
          <w:rFonts w:ascii="Tahoma" w:hAnsi="Tahoma" w:cs="Tahoma"/>
          <w:sz w:val="26"/>
          <w:szCs w:val="26"/>
        </w:rPr>
        <w:t>__</w:t>
      </w:r>
      <w:proofErr w:type="gramStart"/>
      <w:r w:rsidR="00B1559C">
        <w:rPr>
          <w:rFonts w:ascii="Tahoma" w:hAnsi="Tahoma" w:cs="Tahoma"/>
          <w:sz w:val="26"/>
          <w:szCs w:val="26"/>
        </w:rPr>
        <w:t>_</w:t>
      </w:r>
      <w:r w:rsidRPr="00026A58">
        <w:rPr>
          <w:rFonts w:ascii="Tahoma" w:hAnsi="Tahoma" w:cs="Tahoma"/>
          <w:sz w:val="26"/>
          <w:szCs w:val="26"/>
        </w:rPr>
        <w:t>(</w:t>
      </w:r>
      <w:proofErr w:type="gramEnd"/>
      <w:r w:rsidR="00B1559C">
        <w:rPr>
          <w:rFonts w:ascii="Tahoma" w:hAnsi="Tahoma" w:cs="Tahoma"/>
          <w:sz w:val="26"/>
          <w:szCs w:val="26"/>
        </w:rPr>
        <w:t>____</w:t>
      </w:r>
      <w:r w:rsidRPr="00026A58">
        <w:rPr>
          <w:rFonts w:ascii="Tahoma" w:hAnsi="Tahoma" w:cs="Tahoma"/>
          <w:sz w:val="26"/>
          <w:szCs w:val="26"/>
        </w:rPr>
        <w:t xml:space="preserve">) dias para entrega do primeiro </w:t>
      </w:r>
      <w:r w:rsidRPr="00026A58">
        <w:rPr>
          <w:rFonts w:ascii="Tahoma" w:hAnsi="Tahoma" w:cs="Tahoma"/>
          <w:b/>
          <w:bCs/>
          <w:sz w:val="26"/>
          <w:szCs w:val="26"/>
        </w:rPr>
        <w:t>TRATAMENTO</w:t>
      </w:r>
      <w:r w:rsidR="00B1559C">
        <w:rPr>
          <w:rFonts w:ascii="Tahoma" w:hAnsi="Tahoma" w:cs="Tahoma"/>
          <w:sz w:val="26"/>
          <w:szCs w:val="26"/>
        </w:rPr>
        <w:t>;</w:t>
      </w:r>
    </w:p>
    <w:p w14:paraId="3CE98CDE" w14:textId="77777777" w:rsidR="004E7395" w:rsidRPr="00026A58" w:rsidRDefault="004E7395" w:rsidP="004E7395">
      <w:pPr>
        <w:spacing w:line="360" w:lineRule="auto"/>
        <w:jc w:val="both"/>
        <w:rPr>
          <w:rFonts w:ascii="Tahoma" w:hAnsi="Tahoma" w:cs="Tahoma"/>
          <w:sz w:val="26"/>
          <w:szCs w:val="26"/>
        </w:rPr>
      </w:pPr>
      <w:r w:rsidRPr="00026A58">
        <w:rPr>
          <w:rFonts w:ascii="Tahoma" w:hAnsi="Tahoma" w:cs="Tahoma"/>
          <w:sz w:val="26"/>
          <w:szCs w:val="26"/>
        </w:rPr>
        <w:t xml:space="preserve">b) máximo de </w:t>
      </w:r>
      <w:r w:rsidR="00B1559C">
        <w:rPr>
          <w:rFonts w:ascii="Tahoma" w:hAnsi="Tahoma" w:cs="Tahoma"/>
          <w:sz w:val="26"/>
          <w:szCs w:val="26"/>
        </w:rPr>
        <w:t xml:space="preserve">___ </w:t>
      </w:r>
      <w:r w:rsidRPr="00026A58">
        <w:rPr>
          <w:rFonts w:ascii="Tahoma" w:hAnsi="Tahoma" w:cs="Tahoma"/>
          <w:sz w:val="26"/>
          <w:szCs w:val="26"/>
        </w:rPr>
        <w:t>(</w:t>
      </w:r>
      <w:r w:rsidR="00B1559C">
        <w:rPr>
          <w:rFonts w:ascii="Tahoma" w:hAnsi="Tahoma" w:cs="Tahoma"/>
          <w:sz w:val="26"/>
          <w:szCs w:val="26"/>
        </w:rPr>
        <w:t>____) dia</w:t>
      </w:r>
      <w:r w:rsidRPr="00026A58">
        <w:rPr>
          <w:rFonts w:ascii="Tahoma" w:hAnsi="Tahoma" w:cs="Tahoma"/>
          <w:sz w:val="26"/>
          <w:szCs w:val="26"/>
        </w:rPr>
        <w:t xml:space="preserve">s para a </w:t>
      </w:r>
      <w:r w:rsidRPr="00026A58">
        <w:rPr>
          <w:rFonts w:ascii="Tahoma" w:hAnsi="Tahoma" w:cs="Tahoma"/>
          <w:b/>
          <w:sz w:val="26"/>
          <w:szCs w:val="26"/>
        </w:rPr>
        <w:t>CONTRATANTE</w:t>
      </w:r>
      <w:r w:rsidRPr="00026A58">
        <w:rPr>
          <w:rFonts w:ascii="Tahoma" w:hAnsi="Tahoma" w:cs="Tahoma"/>
          <w:sz w:val="26"/>
          <w:szCs w:val="26"/>
        </w:rPr>
        <w:t xml:space="preserve"> se manifestar sobre cada etapa, a contar da data da entrega, apresentando suas considerações por escrito, e</w:t>
      </w:r>
    </w:p>
    <w:p w14:paraId="66CE0234" w14:textId="77777777" w:rsidR="004E7395" w:rsidRDefault="004E7395" w:rsidP="004E7395">
      <w:pPr>
        <w:spacing w:line="360" w:lineRule="auto"/>
        <w:jc w:val="both"/>
        <w:rPr>
          <w:rFonts w:ascii="Tahoma" w:hAnsi="Tahoma" w:cs="Tahoma"/>
          <w:bCs/>
          <w:sz w:val="26"/>
          <w:szCs w:val="26"/>
        </w:rPr>
      </w:pPr>
      <w:r w:rsidRPr="00026A58">
        <w:rPr>
          <w:rFonts w:ascii="Tahoma" w:hAnsi="Tahoma" w:cs="Tahoma"/>
          <w:sz w:val="26"/>
          <w:szCs w:val="26"/>
        </w:rPr>
        <w:t xml:space="preserve">c) máximo de </w:t>
      </w:r>
      <w:r w:rsidR="00B1559C">
        <w:rPr>
          <w:rFonts w:ascii="Tahoma" w:hAnsi="Tahoma" w:cs="Tahoma"/>
          <w:sz w:val="26"/>
          <w:szCs w:val="26"/>
        </w:rPr>
        <w:t xml:space="preserve">____ </w:t>
      </w:r>
      <w:r w:rsidRPr="00026A58">
        <w:rPr>
          <w:rFonts w:ascii="Tahoma" w:hAnsi="Tahoma" w:cs="Tahoma"/>
          <w:sz w:val="26"/>
          <w:szCs w:val="26"/>
        </w:rPr>
        <w:t>(</w:t>
      </w:r>
      <w:r w:rsidR="00B1559C">
        <w:rPr>
          <w:rFonts w:ascii="Tahoma" w:hAnsi="Tahoma" w:cs="Tahoma"/>
          <w:sz w:val="26"/>
          <w:szCs w:val="26"/>
        </w:rPr>
        <w:t>_______</w:t>
      </w:r>
      <w:r w:rsidRPr="00026A58">
        <w:rPr>
          <w:rFonts w:ascii="Tahoma" w:hAnsi="Tahoma" w:cs="Tahoma"/>
          <w:sz w:val="26"/>
          <w:szCs w:val="26"/>
        </w:rPr>
        <w:t>)</w:t>
      </w:r>
      <w:commentRangeStart w:id="5"/>
      <w:commentRangeEnd w:id="5"/>
      <w:r w:rsidRPr="00026A58">
        <w:rPr>
          <w:rStyle w:val="Refdecomentrio"/>
          <w:rFonts w:ascii="Tahoma" w:hAnsi="Tahoma" w:cs="Tahoma"/>
          <w:vanish/>
          <w:sz w:val="26"/>
          <w:szCs w:val="26"/>
        </w:rPr>
        <w:commentReference w:id="5"/>
      </w:r>
      <w:r w:rsidRPr="00026A58">
        <w:rPr>
          <w:rFonts w:ascii="Tahoma" w:hAnsi="Tahoma" w:cs="Tahoma"/>
          <w:sz w:val="26"/>
          <w:szCs w:val="26"/>
        </w:rPr>
        <w:t xml:space="preserve"> dias, a contar de cada manifestação da </w:t>
      </w:r>
      <w:r w:rsidRPr="00026A58">
        <w:rPr>
          <w:rFonts w:ascii="Tahoma" w:hAnsi="Tahoma" w:cs="Tahoma"/>
          <w:b/>
          <w:bCs/>
          <w:sz w:val="26"/>
          <w:szCs w:val="26"/>
        </w:rPr>
        <w:t>CONTRATANTE</w:t>
      </w:r>
      <w:r w:rsidRPr="00026A58">
        <w:rPr>
          <w:rFonts w:ascii="Tahoma" w:hAnsi="Tahoma" w:cs="Tahoma"/>
          <w:sz w:val="26"/>
          <w:szCs w:val="26"/>
        </w:rPr>
        <w:t xml:space="preserve"> para a </w:t>
      </w:r>
      <w:r w:rsidRPr="00026A58">
        <w:rPr>
          <w:rFonts w:ascii="Tahoma" w:hAnsi="Tahoma" w:cs="Tahoma"/>
          <w:b/>
          <w:bCs/>
          <w:sz w:val="26"/>
          <w:szCs w:val="26"/>
        </w:rPr>
        <w:t>CONTRATADA/INTERVENIENTE</w:t>
      </w:r>
      <w:r w:rsidRPr="00026A58">
        <w:rPr>
          <w:rFonts w:ascii="Tahoma" w:hAnsi="Tahoma" w:cs="Tahoma"/>
          <w:bCs/>
          <w:sz w:val="26"/>
          <w:szCs w:val="26"/>
        </w:rPr>
        <w:t xml:space="preserve"> </w:t>
      </w:r>
      <w:r w:rsidRPr="00026A58">
        <w:rPr>
          <w:rFonts w:ascii="Tahoma" w:hAnsi="Tahoma" w:cs="Tahoma"/>
          <w:sz w:val="26"/>
          <w:szCs w:val="26"/>
        </w:rPr>
        <w:t xml:space="preserve">apresentar, de acordo com a necessidade, a </w:t>
      </w:r>
      <w:r w:rsidRPr="00026A58">
        <w:rPr>
          <w:rFonts w:ascii="Tahoma" w:hAnsi="Tahoma" w:cs="Tahoma"/>
          <w:bCs/>
          <w:sz w:val="26"/>
          <w:szCs w:val="26"/>
        </w:rPr>
        <w:t>etapa seguinte</w:t>
      </w:r>
      <w:r w:rsidRPr="002B5FAC">
        <w:rPr>
          <w:rFonts w:ascii="Tahoma" w:hAnsi="Tahoma" w:cs="Tahoma"/>
          <w:bCs/>
          <w:sz w:val="26"/>
          <w:szCs w:val="26"/>
        </w:rPr>
        <w:t>.</w:t>
      </w:r>
    </w:p>
    <w:p w14:paraId="083771C4" w14:textId="77777777" w:rsidR="007B3194" w:rsidRDefault="007B3194" w:rsidP="004E7395">
      <w:pPr>
        <w:spacing w:line="360" w:lineRule="auto"/>
        <w:jc w:val="both"/>
        <w:rPr>
          <w:rFonts w:ascii="Tahoma" w:hAnsi="Tahoma" w:cs="Tahoma"/>
          <w:bCs/>
          <w:sz w:val="26"/>
          <w:szCs w:val="26"/>
        </w:rPr>
      </w:pPr>
    </w:p>
    <w:p w14:paraId="52141CC2" w14:textId="77777777" w:rsidR="007B3194" w:rsidRPr="002B5FAC" w:rsidRDefault="002B5FAC" w:rsidP="004E7395">
      <w:pPr>
        <w:spacing w:line="360" w:lineRule="auto"/>
        <w:jc w:val="both"/>
        <w:rPr>
          <w:rFonts w:ascii="Tahoma" w:hAnsi="Tahoma" w:cs="Tahoma"/>
          <w:sz w:val="26"/>
          <w:szCs w:val="26"/>
        </w:rPr>
      </w:pPr>
      <w:r>
        <w:rPr>
          <w:rFonts w:ascii="Tahoma" w:hAnsi="Tahoma" w:cs="Tahoma"/>
          <w:bCs/>
          <w:sz w:val="26"/>
          <w:szCs w:val="26"/>
        </w:rPr>
        <w:t>2</w:t>
      </w:r>
      <w:r w:rsidR="007B3194">
        <w:rPr>
          <w:rFonts w:ascii="Tahoma" w:hAnsi="Tahoma" w:cs="Tahoma"/>
          <w:bCs/>
          <w:sz w:val="26"/>
          <w:szCs w:val="26"/>
        </w:rPr>
        <w:t xml:space="preserve">.2.1 Caso a </w:t>
      </w:r>
      <w:r w:rsidR="007B3194">
        <w:rPr>
          <w:rFonts w:ascii="Tahoma" w:hAnsi="Tahoma" w:cs="Tahoma"/>
          <w:b/>
          <w:bCs/>
          <w:sz w:val="26"/>
          <w:szCs w:val="26"/>
        </w:rPr>
        <w:t xml:space="preserve">CONTRATANTE </w:t>
      </w:r>
      <w:r w:rsidR="007B3194">
        <w:rPr>
          <w:rFonts w:ascii="Tahoma" w:hAnsi="Tahoma" w:cs="Tahoma"/>
          <w:bCs/>
          <w:sz w:val="26"/>
          <w:szCs w:val="26"/>
        </w:rPr>
        <w:t xml:space="preserve">não apresente suas considerações na forma e prazo estabelecidos na alínea “b” acima, a respectiva etapa será considerada aceita pela mesma e, assim, a remuneração prevista na Cláusula ____ será imediatamente devida à </w:t>
      </w:r>
      <w:commentRangeStart w:id="6"/>
      <w:r w:rsidR="007B3194">
        <w:rPr>
          <w:rFonts w:ascii="Tahoma" w:hAnsi="Tahoma" w:cs="Tahoma"/>
          <w:b/>
          <w:bCs/>
          <w:sz w:val="26"/>
          <w:szCs w:val="26"/>
        </w:rPr>
        <w:t>CONTRATADA</w:t>
      </w:r>
      <w:commentRangeEnd w:id="6"/>
      <w:r w:rsidR="007B3194">
        <w:rPr>
          <w:rStyle w:val="Refdecomentrio"/>
        </w:rPr>
        <w:commentReference w:id="6"/>
      </w:r>
      <w:r w:rsidR="007B3194">
        <w:rPr>
          <w:rFonts w:ascii="Tahoma" w:hAnsi="Tahoma" w:cs="Tahoma"/>
          <w:bCs/>
          <w:sz w:val="26"/>
          <w:szCs w:val="26"/>
        </w:rPr>
        <w:t>.</w:t>
      </w:r>
    </w:p>
    <w:p w14:paraId="68A00CED" w14:textId="77777777" w:rsidR="007B3194" w:rsidRDefault="007B3194" w:rsidP="002B5FAC">
      <w:pPr>
        <w:spacing w:line="360" w:lineRule="auto"/>
        <w:jc w:val="both"/>
        <w:rPr>
          <w:rFonts w:ascii="Tahoma" w:hAnsi="Tahoma" w:cs="Tahoma"/>
          <w:sz w:val="26"/>
          <w:szCs w:val="26"/>
        </w:rPr>
      </w:pPr>
    </w:p>
    <w:p w14:paraId="5F1CC0C1" w14:textId="77777777" w:rsidR="00766B09" w:rsidRPr="002B5FAC" w:rsidRDefault="002B5FAC" w:rsidP="002B5FAC">
      <w:pPr>
        <w:spacing w:line="360" w:lineRule="auto"/>
        <w:jc w:val="both"/>
        <w:rPr>
          <w:rFonts w:ascii="Tahoma" w:hAnsi="Tahoma" w:cs="Tahoma"/>
          <w:bCs/>
          <w:sz w:val="26"/>
          <w:szCs w:val="26"/>
        </w:rPr>
      </w:pPr>
      <w:r>
        <w:rPr>
          <w:rFonts w:ascii="Tahoma" w:hAnsi="Tahoma" w:cs="Tahoma"/>
          <w:bCs/>
          <w:sz w:val="26"/>
          <w:szCs w:val="26"/>
        </w:rPr>
        <w:lastRenderedPageBreak/>
        <w:t>2.3.</w:t>
      </w:r>
      <w:r w:rsidR="007B3194">
        <w:rPr>
          <w:rFonts w:ascii="Tahoma" w:hAnsi="Tahoma" w:cs="Tahoma"/>
          <w:bCs/>
          <w:sz w:val="26"/>
          <w:szCs w:val="26"/>
        </w:rPr>
        <w:t xml:space="preserve">A </w:t>
      </w:r>
      <w:r w:rsidR="007B3194">
        <w:rPr>
          <w:rFonts w:ascii="Tahoma" w:hAnsi="Tahoma" w:cs="Tahoma"/>
          <w:b/>
          <w:bCs/>
          <w:sz w:val="26"/>
          <w:szCs w:val="26"/>
        </w:rPr>
        <w:t xml:space="preserve">CONTRATANTE </w:t>
      </w:r>
      <w:r w:rsidR="007B3194">
        <w:rPr>
          <w:rFonts w:ascii="Tahoma" w:hAnsi="Tahoma" w:cs="Tahoma"/>
          <w:bCs/>
          <w:sz w:val="26"/>
          <w:szCs w:val="26"/>
        </w:rPr>
        <w:t>compromete-se a</w:t>
      </w:r>
      <w:r w:rsidR="00766B09">
        <w:rPr>
          <w:rFonts w:ascii="Tahoma" w:hAnsi="Tahoma" w:cs="Tahoma"/>
          <w:bCs/>
          <w:sz w:val="26"/>
          <w:szCs w:val="26"/>
        </w:rPr>
        <w:t xml:space="preserve"> consultar o </w:t>
      </w:r>
      <w:r w:rsidR="00766B09">
        <w:rPr>
          <w:rFonts w:ascii="Tahoma" w:hAnsi="Tahoma" w:cs="Tahoma"/>
          <w:b/>
          <w:bCs/>
          <w:sz w:val="26"/>
          <w:szCs w:val="26"/>
        </w:rPr>
        <w:t>INTERVENIENTE</w:t>
      </w:r>
      <w:r w:rsidR="007B3194">
        <w:rPr>
          <w:rFonts w:ascii="Tahoma" w:hAnsi="Tahoma" w:cs="Tahoma"/>
          <w:bCs/>
          <w:sz w:val="26"/>
          <w:szCs w:val="26"/>
        </w:rPr>
        <w:t xml:space="preserve"> no caso de inclusão de cenas na </w:t>
      </w:r>
      <w:r w:rsidR="007B3194">
        <w:rPr>
          <w:rFonts w:ascii="Tahoma" w:hAnsi="Tahoma" w:cs="Tahoma"/>
          <w:b/>
          <w:bCs/>
          <w:sz w:val="26"/>
          <w:szCs w:val="26"/>
        </w:rPr>
        <w:t xml:space="preserve">OBRA </w:t>
      </w:r>
      <w:r w:rsidR="00766B09">
        <w:rPr>
          <w:rFonts w:ascii="Tahoma" w:hAnsi="Tahoma" w:cs="Tahoma"/>
          <w:bCs/>
          <w:sz w:val="26"/>
          <w:szCs w:val="26"/>
        </w:rPr>
        <w:t xml:space="preserve">de ações de product placement/merchandising, para que o mesmo, em ___ (______) dias manifeste-se acerca de sua aceitação em realizar a cena, bem como em associar, nos créditos da </w:t>
      </w:r>
      <w:r w:rsidR="00766B09" w:rsidRPr="002B5FAC">
        <w:rPr>
          <w:rFonts w:ascii="Tahoma" w:hAnsi="Tahoma" w:cs="Tahoma"/>
          <w:b/>
          <w:bCs/>
          <w:sz w:val="26"/>
          <w:szCs w:val="26"/>
        </w:rPr>
        <w:t>OBRA</w:t>
      </w:r>
      <w:r w:rsidR="00766B09">
        <w:rPr>
          <w:rFonts w:ascii="Tahoma" w:hAnsi="Tahoma" w:cs="Tahoma"/>
          <w:bCs/>
          <w:sz w:val="26"/>
          <w:szCs w:val="26"/>
        </w:rPr>
        <w:t>, seu nome à respectiva cena.</w:t>
      </w:r>
    </w:p>
    <w:p w14:paraId="6D1B9217" w14:textId="77777777" w:rsidR="004E7395" w:rsidRDefault="004E7395" w:rsidP="004E7395">
      <w:pPr>
        <w:tabs>
          <w:tab w:val="left" w:pos="0"/>
        </w:tabs>
        <w:spacing w:line="360" w:lineRule="auto"/>
        <w:jc w:val="both"/>
        <w:rPr>
          <w:rFonts w:ascii="Tahoma" w:hAnsi="Tahoma" w:cs="Tahoma"/>
          <w:sz w:val="26"/>
          <w:szCs w:val="26"/>
        </w:rPr>
      </w:pPr>
    </w:p>
    <w:p w14:paraId="55C05E5C" w14:textId="77777777" w:rsidR="00766B09" w:rsidRDefault="00766B09" w:rsidP="002B5FAC">
      <w:pPr>
        <w:numPr>
          <w:ilvl w:val="1"/>
          <w:numId w:val="41"/>
        </w:numPr>
        <w:tabs>
          <w:tab w:val="left" w:pos="0"/>
        </w:tabs>
        <w:spacing w:line="360" w:lineRule="auto"/>
        <w:ind w:left="0" w:firstLine="0"/>
        <w:jc w:val="both"/>
        <w:rPr>
          <w:rFonts w:ascii="Tahoma" w:hAnsi="Tahoma" w:cs="Tahoma"/>
          <w:sz w:val="26"/>
          <w:szCs w:val="26"/>
        </w:rPr>
      </w:pPr>
      <w:r>
        <w:rPr>
          <w:rFonts w:ascii="Tahoma" w:hAnsi="Tahoma" w:cs="Tahoma"/>
          <w:sz w:val="26"/>
          <w:szCs w:val="26"/>
        </w:rPr>
        <w:t xml:space="preserve">De forma a assegurar a integridade da criação intelectual do </w:t>
      </w:r>
      <w:r>
        <w:rPr>
          <w:rFonts w:ascii="Tahoma" w:hAnsi="Tahoma" w:cs="Tahoma"/>
          <w:b/>
          <w:sz w:val="26"/>
          <w:szCs w:val="26"/>
        </w:rPr>
        <w:t>INTERVENIENTE</w:t>
      </w:r>
      <w:r>
        <w:rPr>
          <w:rFonts w:ascii="Tahoma" w:hAnsi="Tahoma" w:cs="Tahoma"/>
          <w:sz w:val="26"/>
          <w:szCs w:val="26"/>
        </w:rPr>
        <w:t xml:space="preserve">, a </w:t>
      </w:r>
      <w:r>
        <w:rPr>
          <w:rFonts w:ascii="Tahoma" w:hAnsi="Tahoma" w:cs="Tahoma"/>
          <w:b/>
          <w:sz w:val="26"/>
          <w:szCs w:val="26"/>
        </w:rPr>
        <w:t xml:space="preserve">CONTRATADA </w:t>
      </w:r>
      <w:r>
        <w:rPr>
          <w:rFonts w:ascii="Tahoma" w:hAnsi="Tahoma" w:cs="Tahoma"/>
          <w:sz w:val="26"/>
          <w:szCs w:val="26"/>
        </w:rPr>
        <w:t xml:space="preserve">compromete-se a consultar o mesmo sobre quaisquer alterações no </w:t>
      </w:r>
      <w:r>
        <w:rPr>
          <w:rFonts w:ascii="Tahoma" w:hAnsi="Tahoma" w:cs="Tahoma"/>
          <w:b/>
          <w:sz w:val="26"/>
          <w:szCs w:val="26"/>
        </w:rPr>
        <w:t xml:space="preserve">ROTEIRO </w:t>
      </w:r>
      <w:r>
        <w:rPr>
          <w:rFonts w:ascii="Tahoma" w:hAnsi="Tahoma" w:cs="Tahoma"/>
          <w:sz w:val="26"/>
          <w:szCs w:val="26"/>
        </w:rPr>
        <w:t xml:space="preserve">em qualquer etapa de produção da </w:t>
      </w:r>
      <w:r>
        <w:rPr>
          <w:rFonts w:ascii="Tahoma" w:hAnsi="Tahoma" w:cs="Tahoma"/>
          <w:b/>
          <w:sz w:val="26"/>
          <w:szCs w:val="26"/>
        </w:rPr>
        <w:t>OBRA</w:t>
      </w:r>
      <w:r>
        <w:rPr>
          <w:rFonts w:ascii="Tahoma" w:hAnsi="Tahoma" w:cs="Tahoma"/>
          <w:sz w:val="26"/>
          <w:szCs w:val="26"/>
        </w:rPr>
        <w:t>.</w:t>
      </w:r>
    </w:p>
    <w:p w14:paraId="4FF0DFBD" w14:textId="77777777" w:rsidR="002605C9" w:rsidRDefault="002605C9" w:rsidP="002B5FAC">
      <w:pPr>
        <w:pStyle w:val="PargrafodaLista"/>
        <w:rPr>
          <w:rFonts w:ascii="Tahoma" w:hAnsi="Tahoma" w:cs="Tahoma"/>
          <w:sz w:val="26"/>
          <w:szCs w:val="26"/>
        </w:rPr>
      </w:pPr>
    </w:p>
    <w:p w14:paraId="66C43A36" w14:textId="77777777" w:rsidR="002605C9" w:rsidRDefault="002605C9" w:rsidP="002B5FAC">
      <w:pPr>
        <w:numPr>
          <w:ilvl w:val="1"/>
          <w:numId w:val="41"/>
        </w:numPr>
        <w:tabs>
          <w:tab w:val="left" w:pos="0"/>
        </w:tabs>
        <w:spacing w:line="360" w:lineRule="auto"/>
        <w:ind w:left="0" w:hanging="11"/>
        <w:jc w:val="both"/>
        <w:rPr>
          <w:rFonts w:ascii="Tahoma" w:hAnsi="Tahoma" w:cs="Tahoma"/>
          <w:sz w:val="26"/>
          <w:szCs w:val="26"/>
        </w:rPr>
      </w:pPr>
      <w:r>
        <w:rPr>
          <w:rFonts w:ascii="Tahoma" w:hAnsi="Tahoma" w:cs="Tahoma"/>
          <w:sz w:val="26"/>
          <w:szCs w:val="26"/>
        </w:rPr>
        <w:t xml:space="preserve">Caso o </w:t>
      </w:r>
      <w:r>
        <w:rPr>
          <w:rFonts w:ascii="Tahoma" w:hAnsi="Tahoma" w:cs="Tahoma"/>
          <w:b/>
          <w:sz w:val="26"/>
          <w:szCs w:val="26"/>
        </w:rPr>
        <w:t xml:space="preserve">INTERVENIENTE </w:t>
      </w:r>
      <w:r>
        <w:rPr>
          <w:rFonts w:ascii="Tahoma" w:hAnsi="Tahoma" w:cs="Tahoma"/>
          <w:sz w:val="26"/>
          <w:szCs w:val="26"/>
        </w:rPr>
        <w:t xml:space="preserve">considere relevante para o </w:t>
      </w:r>
      <w:r w:rsidR="00710A43">
        <w:rPr>
          <w:rFonts w:ascii="Tahoma" w:hAnsi="Tahoma" w:cs="Tahoma"/>
          <w:sz w:val="26"/>
          <w:szCs w:val="26"/>
        </w:rPr>
        <w:t xml:space="preserve">cumprimento das etapas de criação do </w:t>
      </w:r>
      <w:r w:rsidR="00710A43">
        <w:rPr>
          <w:rFonts w:ascii="Tahoma" w:hAnsi="Tahoma" w:cs="Tahoma"/>
          <w:b/>
          <w:sz w:val="26"/>
          <w:szCs w:val="26"/>
        </w:rPr>
        <w:t>ROTEIRO</w:t>
      </w:r>
      <w:r w:rsidR="00710A43">
        <w:rPr>
          <w:rFonts w:ascii="Tahoma" w:hAnsi="Tahoma" w:cs="Tahoma"/>
          <w:sz w:val="26"/>
          <w:szCs w:val="26"/>
        </w:rPr>
        <w:t xml:space="preserve">, a </w:t>
      </w:r>
      <w:r w:rsidR="00710A43">
        <w:rPr>
          <w:rFonts w:ascii="Tahoma" w:hAnsi="Tahoma" w:cs="Tahoma"/>
          <w:b/>
          <w:sz w:val="26"/>
          <w:szCs w:val="26"/>
        </w:rPr>
        <w:t xml:space="preserve">CONTRATANTE </w:t>
      </w:r>
      <w:r w:rsidR="00710A43">
        <w:rPr>
          <w:rFonts w:ascii="Tahoma" w:hAnsi="Tahoma" w:cs="Tahoma"/>
          <w:sz w:val="26"/>
          <w:szCs w:val="26"/>
        </w:rPr>
        <w:t xml:space="preserve">concorda, desde já, em garantir a participação do </w:t>
      </w:r>
      <w:r w:rsidR="00710A43">
        <w:rPr>
          <w:rFonts w:ascii="Tahoma" w:hAnsi="Tahoma" w:cs="Tahoma"/>
          <w:b/>
          <w:sz w:val="26"/>
          <w:szCs w:val="26"/>
        </w:rPr>
        <w:t xml:space="preserve">INTERVENIENTE </w:t>
      </w:r>
      <w:r w:rsidR="00710A43">
        <w:rPr>
          <w:rFonts w:ascii="Tahoma" w:hAnsi="Tahoma" w:cs="Tahoma"/>
          <w:sz w:val="26"/>
          <w:szCs w:val="26"/>
        </w:rPr>
        <w:t xml:space="preserve">em filmagens e edição da </w:t>
      </w:r>
      <w:r w:rsidR="00710A43">
        <w:rPr>
          <w:rFonts w:ascii="Tahoma" w:hAnsi="Tahoma" w:cs="Tahoma"/>
          <w:b/>
          <w:sz w:val="26"/>
          <w:szCs w:val="26"/>
        </w:rPr>
        <w:t>OBRA</w:t>
      </w:r>
      <w:r w:rsidR="00710A43">
        <w:rPr>
          <w:rFonts w:ascii="Tahoma" w:hAnsi="Tahoma" w:cs="Tahoma"/>
          <w:sz w:val="26"/>
          <w:szCs w:val="26"/>
        </w:rPr>
        <w:t xml:space="preserve">, arcando com todos os custos decorrentes de tal participação. </w:t>
      </w:r>
    </w:p>
    <w:p w14:paraId="10FA20AE" w14:textId="77777777" w:rsidR="00766B09" w:rsidRDefault="00766B09" w:rsidP="002B5FAC">
      <w:pPr>
        <w:pStyle w:val="PargrafodaLista"/>
        <w:rPr>
          <w:rFonts w:ascii="Tahoma" w:hAnsi="Tahoma" w:cs="Tahoma"/>
          <w:sz w:val="26"/>
          <w:szCs w:val="26"/>
        </w:rPr>
      </w:pPr>
    </w:p>
    <w:p w14:paraId="66C47EBD" w14:textId="77777777" w:rsidR="00710A43" w:rsidRDefault="002B5FAC" w:rsidP="002B5FAC">
      <w:pPr>
        <w:pStyle w:val="Corpodetexto2"/>
        <w:tabs>
          <w:tab w:val="left" w:pos="9072"/>
        </w:tabs>
        <w:suppressAutoHyphens w:val="0"/>
        <w:spacing w:after="0" w:line="360" w:lineRule="auto"/>
        <w:jc w:val="both"/>
        <w:rPr>
          <w:rFonts w:ascii="Tahoma" w:hAnsi="Tahoma" w:cs="Tahoma"/>
          <w:sz w:val="26"/>
          <w:szCs w:val="26"/>
        </w:rPr>
      </w:pPr>
      <w:r>
        <w:rPr>
          <w:rFonts w:ascii="Tahoma" w:hAnsi="Tahoma" w:cs="Tahoma"/>
          <w:sz w:val="26"/>
          <w:szCs w:val="26"/>
        </w:rPr>
        <w:t>2</w:t>
      </w:r>
      <w:r w:rsidR="00710A43">
        <w:rPr>
          <w:rFonts w:ascii="Tahoma" w:hAnsi="Tahoma" w:cs="Tahoma"/>
          <w:sz w:val="26"/>
          <w:szCs w:val="26"/>
        </w:rPr>
        <w:t xml:space="preserve">.6. Os </w:t>
      </w:r>
      <w:r w:rsidR="004E7395" w:rsidRPr="00026A58">
        <w:rPr>
          <w:rFonts w:ascii="Tahoma" w:hAnsi="Tahoma" w:cs="Tahoma"/>
          <w:sz w:val="26"/>
          <w:szCs w:val="26"/>
        </w:rPr>
        <w:t xml:space="preserve">representantes da </w:t>
      </w:r>
      <w:r w:rsidR="004E7395" w:rsidRPr="00026A58">
        <w:rPr>
          <w:rFonts w:ascii="Tahoma" w:hAnsi="Tahoma" w:cs="Tahoma"/>
          <w:b/>
          <w:sz w:val="26"/>
          <w:szCs w:val="26"/>
        </w:rPr>
        <w:t>CONTRATANTE</w:t>
      </w:r>
      <w:r w:rsidR="004E7395" w:rsidRPr="00026A58">
        <w:rPr>
          <w:rFonts w:ascii="Tahoma" w:hAnsi="Tahoma" w:cs="Tahoma"/>
          <w:sz w:val="26"/>
          <w:szCs w:val="26"/>
        </w:rPr>
        <w:t xml:space="preserve"> </w:t>
      </w:r>
      <w:commentRangeStart w:id="7"/>
      <w:commentRangeEnd w:id="7"/>
      <w:r w:rsidR="004E7395" w:rsidRPr="00026A58">
        <w:rPr>
          <w:rStyle w:val="Refdecomentrio"/>
          <w:rFonts w:ascii="Tahoma" w:hAnsi="Tahoma" w:cs="Tahoma"/>
          <w:vanish/>
          <w:sz w:val="26"/>
          <w:szCs w:val="26"/>
        </w:rPr>
        <w:commentReference w:id="7"/>
      </w:r>
      <w:r w:rsidR="004E7395" w:rsidRPr="00026A58">
        <w:rPr>
          <w:rFonts w:ascii="Tahoma" w:hAnsi="Tahoma" w:cs="Tahoma"/>
          <w:sz w:val="26"/>
          <w:szCs w:val="26"/>
        </w:rPr>
        <w:t xml:space="preserve">e/ou o </w:t>
      </w:r>
      <w:r w:rsidR="004E7395" w:rsidRPr="00026A58">
        <w:rPr>
          <w:rFonts w:ascii="Tahoma" w:hAnsi="Tahoma" w:cs="Tahoma"/>
          <w:b/>
          <w:sz w:val="26"/>
          <w:szCs w:val="26"/>
        </w:rPr>
        <w:t>DIRETOR</w:t>
      </w:r>
      <w:r w:rsidR="004E7395" w:rsidRPr="00026A58">
        <w:rPr>
          <w:rFonts w:ascii="Tahoma" w:hAnsi="Tahoma" w:cs="Tahoma"/>
          <w:sz w:val="26"/>
          <w:szCs w:val="26"/>
        </w:rPr>
        <w:t xml:space="preserve"> poderão sugerir e desenvolver trechos do </w:t>
      </w:r>
      <w:r w:rsidR="00710A43" w:rsidRPr="002B5FAC">
        <w:rPr>
          <w:rFonts w:ascii="Tahoma" w:hAnsi="Tahoma" w:cs="Tahoma"/>
          <w:b/>
          <w:sz w:val="26"/>
          <w:szCs w:val="26"/>
        </w:rPr>
        <w:t>ROTEIRO</w:t>
      </w:r>
      <w:r w:rsidR="004E7395" w:rsidRPr="00026A58">
        <w:rPr>
          <w:rFonts w:ascii="Tahoma" w:hAnsi="Tahoma" w:cs="Tahoma"/>
          <w:sz w:val="26"/>
          <w:szCs w:val="26"/>
        </w:rPr>
        <w:t xml:space="preserve">, inclusive diálogos, assim como poderão suprimir partes do roteiro já desenvolvidas pelo </w:t>
      </w:r>
      <w:r w:rsidR="004E7395" w:rsidRPr="00026A58">
        <w:rPr>
          <w:rFonts w:ascii="Tahoma" w:hAnsi="Tahoma" w:cs="Tahoma"/>
          <w:b/>
          <w:bCs/>
          <w:sz w:val="26"/>
          <w:szCs w:val="26"/>
        </w:rPr>
        <w:t>INTERVENIENTE</w:t>
      </w:r>
      <w:r w:rsidR="004E7395" w:rsidRPr="00026A58">
        <w:rPr>
          <w:rFonts w:ascii="Tahoma" w:hAnsi="Tahoma" w:cs="Tahoma"/>
          <w:sz w:val="26"/>
          <w:szCs w:val="26"/>
        </w:rPr>
        <w:t>,</w:t>
      </w:r>
      <w:r w:rsidR="00710A43">
        <w:rPr>
          <w:rFonts w:ascii="Tahoma" w:hAnsi="Tahoma" w:cs="Tahoma"/>
          <w:sz w:val="26"/>
          <w:szCs w:val="26"/>
        </w:rPr>
        <w:t xml:space="preserve"> desde que cumprida a exigência descrita na Cláusula 3.4. e sem que seja configurada autoria conjunta.</w:t>
      </w:r>
    </w:p>
    <w:p w14:paraId="1B3EF619" w14:textId="77777777" w:rsidR="00710A43" w:rsidRDefault="00710A43" w:rsidP="002B5FAC">
      <w:pPr>
        <w:pStyle w:val="Corpodetexto2"/>
        <w:tabs>
          <w:tab w:val="left" w:pos="9072"/>
        </w:tabs>
        <w:suppressAutoHyphens w:val="0"/>
        <w:spacing w:after="0" w:line="360" w:lineRule="auto"/>
        <w:jc w:val="both"/>
        <w:rPr>
          <w:rFonts w:ascii="Tahoma" w:hAnsi="Tahoma" w:cs="Tahoma"/>
          <w:sz w:val="26"/>
          <w:szCs w:val="26"/>
        </w:rPr>
      </w:pPr>
    </w:p>
    <w:p w14:paraId="5973E3F7" w14:textId="77777777" w:rsidR="0071036D" w:rsidRPr="002B5FAC" w:rsidRDefault="002B5FAC" w:rsidP="002B5FAC">
      <w:pPr>
        <w:pStyle w:val="Corpodetexto2"/>
        <w:tabs>
          <w:tab w:val="left" w:pos="9072"/>
        </w:tabs>
        <w:suppressAutoHyphens w:val="0"/>
        <w:spacing w:after="0" w:line="360" w:lineRule="auto"/>
        <w:jc w:val="both"/>
        <w:rPr>
          <w:rFonts w:ascii="Tahoma" w:hAnsi="Tahoma" w:cs="Tahoma"/>
          <w:sz w:val="26"/>
          <w:szCs w:val="26"/>
        </w:rPr>
      </w:pPr>
      <w:r>
        <w:rPr>
          <w:rFonts w:ascii="Tahoma" w:hAnsi="Tahoma" w:cs="Tahoma"/>
          <w:sz w:val="26"/>
          <w:szCs w:val="26"/>
        </w:rPr>
        <w:t>2</w:t>
      </w:r>
      <w:r w:rsidR="00710A43">
        <w:rPr>
          <w:rFonts w:ascii="Tahoma" w:hAnsi="Tahoma" w:cs="Tahoma"/>
          <w:sz w:val="26"/>
          <w:szCs w:val="26"/>
        </w:rPr>
        <w:t xml:space="preserve">.7. A </w:t>
      </w:r>
      <w:proofErr w:type="gramStart"/>
      <w:r w:rsidR="00710A43">
        <w:rPr>
          <w:rFonts w:ascii="Tahoma" w:hAnsi="Tahoma" w:cs="Tahoma"/>
          <w:sz w:val="26"/>
          <w:szCs w:val="26"/>
        </w:rPr>
        <w:t>co-autoria</w:t>
      </w:r>
      <w:proofErr w:type="gramEnd"/>
      <w:r w:rsidR="00710A43">
        <w:rPr>
          <w:rFonts w:ascii="Tahoma" w:hAnsi="Tahoma" w:cs="Tahoma"/>
          <w:sz w:val="26"/>
          <w:szCs w:val="26"/>
        </w:rPr>
        <w:t xml:space="preserve"> somente estará configurada na hipótese de cada um dos participantes escrever, de </w:t>
      </w:r>
      <w:r w:rsidR="00710A43" w:rsidRPr="00026A58">
        <w:rPr>
          <w:rFonts w:ascii="Tahoma" w:hAnsi="Tahoma" w:cs="Tahoma"/>
          <w:sz w:val="26"/>
          <w:szCs w:val="26"/>
        </w:rPr>
        <w:t xml:space="preserve">próprio punho, mais de 33% (trinta e três por cento) da estrutura do </w:t>
      </w:r>
      <w:r w:rsidR="00710A43" w:rsidRPr="00026A58">
        <w:rPr>
          <w:rFonts w:ascii="Tahoma" w:hAnsi="Tahoma" w:cs="Tahoma"/>
          <w:b/>
          <w:sz w:val="26"/>
          <w:szCs w:val="26"/>
        </w:rPr>
        <w:t>ROTEIRO</w:t>
      </w:r>
      <w:r w:rsidR="00710A43" w:rsidRPr="00026A58">
        <w:rPr>
          <w:rFonts w:ascii="Tahoma" w:hAnsi="Tahoma" w:cs="Tahoma"/>
          <w:sz w:val="26"/>
          <w:szCs w:val="26"/>
        </w:rPr>
        <w:t>, não se considerando para este cálculo o desenvolvimento de diálogos.</w:t>
      </w:r>
    </w:p>
    <w:p w14:paraId="4DFD4E20" w14:textId="77777777" w:rsidR="0071036D" w:rsidRPr="002B5FAC" w:rsidRDefault="0071036D">
      <w:pPr>
        <w:tabs>
          <w:tab w:val="left" w:pos="720"/>
        </w:tabs>
        <w:spacing w:line="360" w:lineRule="auto"/>
        <w:jc w:val="both"/>
        <w:rPr>
          <w:rFonts w:ascii="Tahoma" w:hAnsi="Tahoma" w:cs="Tahoma"/>
          <w:sz w:val="26"/>
          <w:szCs w:val="26"/>
        </w:rPr>
      </w:pPr>
    </w:p>
    <w:p w14:paraId="09AB01D6" w14:textId="77777777" w:rsidR="0071036D" w:rsidRPr="002B5FAC" w:rsidRDefault="0071036D">
      <w:pPr>
        <w:pStyle w:val="Ttulo6"/>
        <w:shd w:val="clear" w:color="auto" w:fill="E6E6E6"/>
        <w:spacing w:line="360" w:lineRule="auto"/>
        <w:rPr>
          <w:rFonts w:ascii="Tahoma" w:hAnsi="Tahoma" w:cs="Tahoma"/>
          <w:sz w:val="26"/>
          <w:szCs w:val="26"/>
        </w:rPr>
      </w:pPr>
      <w:r w:rsidRPr="002B5FAC">
        <w:rPr>
          <w:rFonts w:ascii="Tahoma" w:hAnsi="Tahoma" w:cs="Tahoma"/>
          <w:sz w:val="26"/>
          <w:szCs w:val="26"/>
        </w:rPr>
        <w:tab/>
        <w:t>II</w:t>
      </w:r>
      <w:r w:rsidR="00710A43">
        <w:rPr>
          <w:rFonts w:ascii="Tahoma" w:hAnsi="Tahoma" w:cs="Tahoma"/>
          <w:sz w:val="26"/>
          <w:szCs w:val="26"/>
        </w:rPr>
        <w:t>I</w:t>
      </w:r>
      <w:r w:rsidRPr="002B5FAC">
        <w:rPr>
          <w:rFonts w:ascii="Tahoma" w:hAnsi="Tahoma" w:cs="Tahoma"/>
          <w:sz w:val="26"/>
          <w:szCs w:val="26"/>
        </w:rPr>
        <w:t xml:space="preserve">. </w:t>
      </w:r>
      <w:r w:rsidR="00710A43">
        <w:rPr>
          <w:rFonts w:ascii="Tahoma" w:hAnsi="Tahoma" w:cs="Tahoma"/>
          <w:sz w:val="26"/>
          <w:szCs w:val="26"/>
        </w:rPr>
        <w:t xml:space="preserve">OBRIGAÇÕES </w:t>
      </w:r>
      <w:r w:rsidRPr="002B5FAC">
        <w:rPr>
          <w:rFonts w:ascii="Tahoma" w:hAnsi="Tahoma" w:cs="Tahoma"/>
          <w:sz w:val="26"/>
          <w:szCs w:val="26"/>
        </w:rPr>
        <w:t>DAS PARTES</w:t>
      </w:r>
    </w:p>
    <w:p w14:paraId="00722AEA" w14:textId="77777777" w:rsidR="0071036D" w:rsidRPr="002B5FAC" w:rsidRDefault="0071036D">
      <w:pPr>
        <w:spacing w:line="360" w:lineRule="auto"/>
        <w:jc w:val="both"/>
        <w:rPr>
          <w:rFonts w:ascii="Tahoma" w:hAnsi="Tahoma" w:cs="Tahoma"/>
          <w:b/>
          <w:sz w:val="26"/>
          <w:szCs w:val="26"/>
          <w:u w:val="single"/>
        </w:rPr>
      </w:pPr>
    </w:p>
    <w:p w14:paraId="36E50104" w14:textId="77777777" w:rsidR="0071036D" w:rsidRPr="002B5FAC" w:rsidRDefault="002B5FAC">
      <w:pPr>
        <w:tabs>
          <w:tab w:val="left" w:pos="720"/>
        </w:tabs>
        <w:spacing w:line="360" w:lineRule="auto"/>
        <w:jc w:val="both"/>
        <w:rPr>
          <w:rFonts w:ascii="Tahoma" w:hAnsi="Tahoma" w:cs="Tahoma"/>
          <w:sz w:val="26"/>
          <w:szCs w:val="26"/>
        </w:rPr>
      </w:pPr>
      <w:r>
        <w:rPr>
          <w:rFonts w:ascii="Tahoma" w:hAnsi="Tahoma" w:cs="Tahoma"/>
          <w:sz w:val="26"/>
          <w:szCs w:val="26"/>
        </w:rPr>
        <w:t>3</w:t>
      </w:r>
      <w:r w:rsidR="0071036D" w:rsidRPr="002B5FAC">
        <w:rPr>
          <w:rFonts w:ascii="Tahoma" w:hAnsi="Tahoma" w:cs="Tahoma"/>
          <w:sz w:val="26"/>
          <w:szCs w:val="26"/>
        </w:rPr>
        <w:t>.1.</w:t>
      </w:r>
      <w:r w:rsidR="0071036D" w:rsidRPr="002B5FAC">
        <w:rPr>
          <w:rFonts w:ascii="Tahoma" w:hAnsi="Tahoma" w:cs="Tahoma"/>
          <w:sz w:val="26"/>
          <w:szCs w:val="26"/>
        </w:rPr>
        <w:tab/>
      </w:r>
      <w:r w:rsidR="00BF12BE">
        <w:rPr>
          <w:rFonts w:ascii="Tahoma" w:hAnsi="Tahoma" w:cs="Tahoma"/>
          <w:sz w:val="26"/>
          <w:szCs w:val="26"/>
        </w:rPr>
        <w:t>Sem prejuízo das demais condições estabelecidas no presente instrumento, a</w:t>
      </w:r>
      <w:r w:rsidR="0071036D" w:rsidRPr="002B5FAC">
        <w:rPr>
          <w:rFonts w:ascii="Tahoma" w:hAnsi="Tahoma" w:cs="Tahoma"/>
          <w:sz w:val="26"/>
          <w:szCs w:val="26"/>
        </w:rPr>
        <w:t xml:space="preserve"> </w:t>
      </w:r>
      <w:r w:rsidR="0071036D" w:rsidRPr="002B5FAC">
        <w:rPr>
          <w:rFonts w:ascii="Tahoma" w:hAnsi="Tahoma" w:cs="Tahoma"/>
          <w:b/>
          <w:sz w:val="26"/>
          <w:szCs w:val="26"/>
        </w:rPr>
        <w:t xml:space="preserve">CONTRATADA </w:t>
      </w:r>
      <w:r w:rsidR="0071036D" w:rsidRPr="002B5FAC">
        <w:rPr>
          <w:rFonts w:ascii="Tahoma" w:hAnsi="Tahoma" w:cs="Tahoma"/>
          <w:sz w:val="26"/>
          <w:szCs w:val="26"/>
        </w:rPr>
        <w:t xml:space="preserve">e </w:t>
      </w:r>
      <w:r w:rsidR="002318FB" w:rsidRPr="002B5FAC">
        <w:rPr>
          <w:rFonts w:ascii="Tahoma" w:hAnsi="Tahoma" w:cs="Tahoma"/>
          <w:sz w:val="26"/>
          <w:szCs w:val="26"/>
        </w:rPr>
        <w:t>o</w:t>
      </w:r>
      <w:r w:rsidR="0071036D" w:rsidRPr="002B5FAC">
        <w:rPr>
          <w:rFonts w:ascii="Tahoma" w:hAnsi="Tahoma" w:cs="Tahoma"/>
          <w:b/>
          <w:sz w:val="26"/>
          <w:szCs w:val="26"/>
        </w:rPr>
        <w:t xml:space="preserve"> INTERVENIENTE</w:t>
      </w:r>
      <w:r w:rsidR="0071036D" w:rsidRPr="002B5FAC">
        <w:rPr>
          <w:rFonts w:ascii="Tahoma" w:hAnsi="Tahoma" w:cs="Tahoma"/>
          <w:sz w:val="26"/>
          <w:szCs w:val="26"/>
        </w:rPr>
        <w:t xml:space="preserve"> comprometem</w:t>
      </w:r>
      <w:r w:rsidR="00C564F7">
        <w:rPr>
          <w:rFonts w:ascii="Tahoma" w:hAnsi="Tahoma" w:cs="Tahoma"/>
          <w:sz w:val="26"/>
          <w:szCs w:val="26"/>
        </w:rPr>
        <w:t xml:space="preserve">-se </w:t>
      </w:r>
      <w:r w:rsidR="0071036D" w:rsidRPr="002B5FAC">
        <w:rPr>
          <w:rFonts w:ascii="Tahoma" w:hAnsi="Tahoma" w:cs="Tahoma"/>
          <w:sz w:val="26"/>
          <w:szCs w:val="26"/>
        </w:rPr>
        <w:t>a:</w:t>
      </w:r>
    </w:p>
    <w:p w14:paraId="0A64BE2A" w14:textId="77777777" w:rsidR="0071036D" w:rsidRPr="002B5FAC" w:rsidRDefault="0071036D">
      <w:pPr>
        <w:tabs>
          <w:tab w:val="left" w:pos="720"/>
        </w:tabs>
        <w:spacing w:line="360" w:lineRule="auto"/>
        <w:jc w:val="both"/>
        <w:rPr>
          <w:rFonts w:ascii="Tahoma" w:hAnsi="Tahoma" w:cs="Tahoma"/>
          <w:sz w:val="26"/>
          <w:szCs w:val="26"/>
        </w:rPr>
      </w:pPr>
    </w:p>
    <w:p w14:paraId="55E009AE" w14:textId="77777777" w:rsidR="00BF12BE" w:rsidRPr="002B5FAC" w:rsidRDefault="00BF12BE" w:rsidP="00BF12BE">
      <w:pPr>
        <w:tabs>
          <w:tab w:val="left" w:pos="720"/>
        </w:tabs>
        <w:spacing w:line="360" w:lineRule="auto"/>
        <w:jc w:val="both"/>
        <w:rPr>
          <w:rFonts w:ascii="Tahoma" w:hAnsi="Tahoma" w:cs="Tahoma"/>
          <w:sz w:val="26"/>
          <w:szCs w:val="26"/>
        </w:rPr>
      </w:pPr>
      <w:r w:rsidRPr="002B5FAC">
        <w:rPr>
          <w:rFonts w:ascii="Tahoma" w:hAnsi="Tahoma" w:cs="Tahoma"/>
          <w:sz w:val="26"/>
          <w:szCs w:val="26"/>
        </w:rPr>
        <w:t xml:space="preserve">a) assumir o compromisso de </w:t>
      </w:r>
      <w:r>
        <w:rPr>
          <w:rFonts w:ascii="Tahoma" w:hAnsi="Tahoma" w:cs="Tahoma"/>
          <w:sz w:val="26"/>
          <w:szCs w:val="26"/>
        </w:rPr>
        <w:t xml:space="preserve">realização de todas as etapas de </w:t>
      </w:r>
      <w:r w:rsidRPr="002B5FAC">
        <w:rPr>
          <w:rFonts w:ascii="Tahoma" w:hAnsi="Tahoma" w:cs="Tahoma"/>
          <w:sz w:val="26"/>
          <w:szCs w:val="26"/>
        </w:rPr>
        <w:t xml:space="preserve">criação do </w:t>
      </w:r>
      <w:r w:rsidRPr="002B5FAC">
        <w:rPr>
          <w:rFonts w:ascii="Tahoma" w:hAnsi="Tahoma" w:cs="Tahoma"/>
          <w:b/>
          <w:sz w:val="26"/>
          <w:szCs w:val="26"/>
        </w:rPr>
        <w:t>ROTEIRO</w:t>
      </w:r>
      <w:r w:rsidRPr="002B5FAC">
        <w:rPr>
          <w:rFonts w:ascii="Tahoma" w:hAnsi="Tahoma" w:cs="Tahoma"/>
          <w:bCs/>
          <w:sz w:val="26"/>
          <w:szCs w:val="26"/>
        </w:rPr>
        <w:t>,</w:t>
      </w:r>
      <w:r w:rsidRPr="002B5FAC">
        <w:rPr>
          <w:rFonts w:ascii="Tahoma" w:hAnsi="Tahoma" w:cs="Tahoma"/>
          <w:b/>
          <w:sz w:val="26"/>
          <w:szCs w:val="26"/>
        </w:rPr>
        <w:t xml:space="preserve"> </w:t>
      </w:r>
      <w:r>
        <w:rPr>
          <w:rFonts w:ascii="Tahoma" w:hAnsi="Tahoma" w:cs="Tahoma"/>
          <w:sz w:val="26"/>
          <w:szCs w:val="26"/>
        </w:rPr>
        <w:t xml:space="preserve">nos </w:t>
      </w:r>
      <w:r w:rsidRPr="002B5FAC">
        <w:rPr>
          <w:rFonts w:ascii="Tahoma" w:hAnsi="Tahoma" w:cs="Tahoma"/>
          <w:sz w:val="26"/>
          <w:szCs w:val="26"/>
        </w:rPr>
        <w:t>prazos estabelecidos neste instrumento;</w:t>
      </w:r>
    </w:p>
    <w:p w14:paraId="0EE02970" w14:textId="77777777" w:rsidR="00BF12BE" w:rsidRPr="002B5FAC" w:rsidRDefault="00BF12BE" w:rsidP="00BF12BE">
      <w:pPr>
        <w:tabs>
          <w:tab w:val="left" w:pos="-142"/>
          <w:tab w:val="left" w:pos="0"/>
        </w:tabs>
        <w:spacing w:line="360" w:lineRule="auto"/>
        <w:jc w:val="both"/>
        <w:rPr>
          <w:rFonts w:ascii="Tahoma" w:hAnsi="Tahoma" w:cs="Tahoma"/>
          <w:sz w:val="26"/>
          <w:szCs w:val="26"/>
        </w:rPr>
      </w:pPr>
    </w:p>
    <w:p w14:paraId="48A25D44" w14:textId="77777777" w:rsidR="00BF12BE" w:rsidRPr="002B5FAC" w:rsidRDefault="00BF12BE" w:rsidP="00BF12BE">
      <w:pPr>
        <w:tabs>
          <w:tab w:val="left" w:pos="-142"/>
          <w:tab w:val="left" w:pos="0"/>
        </w:tabs>
        <w:spacing w:line="360" w:lineRule="auto"/>
        <w:jc w:val="both"/>
        <w:rPr>
          <w:rFonts w:ascii="Tahoma" w:hAnsi="Tahoma" w:cs="Tahoma"/>
          <w:sz w:val="26"/>
          <w:szCs w:val="26"/>
        </w:rPr>
      </w:pPr>
      <w:r w:rsidRPr="002B5FAC">
        <w:rPr>
          <w:rFonts w:ascii="Tahoma" w:hAnsi="Tahoma" w:cs="Tahoma"/>
          <w:sz w:val="26"/>
          <w:szCs w:val="26"/>
        </w:rPr>
        <w:t xml:space="preserve">b) participar, sempre que possível e se assim acharem conveniente, por intermédio do </w:t>
      </w:r>
      <w:r w:rsidRPr="002B5FAC">
        <w:rPr>
          <w:rFonts w:ascii="Tahoma" w:hAnsi="Tahoma" w:cs="Tahoma"/>
          <w:b/>
          <w:sz w:val="26"/>
          <w:szCs w:val="26"/>
        </w:rPr>
        <w:t>INTERVENIENTE</w:t>
      </w:r>
      <w:r w:rsidRPr="002B5FAC">
        <w:rPr>
          <w:rFonts w:ascii="Tahoma" w:hAnsi="Tahoma" w:cs="Tahoma"/>
          <w:sz w:val="26"/>
          <w:szCs w:val="26"/>
        </w:rPr>
        <w:t xml:space="preserve">, das campanhas de publicidade ou eventos relativos ao lançamento e promoção da </w:t>
      </w:r>
      <w:r>
        <w:rPr>
          <w:rFonts w:ascii="Tahoma" w:hAnsi="Tahoma" w:cs="Tahoma"/>
          <w:b/>
          <w:sz w:val="26"/>
          <w:szCs w:val="26"/>
        </w:rPr>
        <w:t>OBRA</w:t>
      </w:r>
      <w:r w:rsidRPr="002B5FAC">
        <w:rPr>
          <w:rFonts w:ascii="Tahoma" w:hAnsi="Tahoma" w:cs="Tahoma"/>
          <w:sz w:val="26"/>
          <w:szCs w:val="26"/>
        </w:rPr>
        <w:t xml:space="preserve">, no Brasil e no exterior. O </w:t>
      </w:r>
      <w:r w:rsidRPr="002B5FAC">
        <w:rPr>
          <w:rFonts w:ascii="Tahoma" w:hAnsi="Tahoma" w:cs="Tahoma"/>
          <w:b/>
          <w:bCs/>
          <w:sz w:val="26"/>
          <w:szCs w:val="26"/>
        </w:rPr>
        <w:t xml:space="preserve">INTERVENIENTE </w:t>
      </w:r>
      <w:r w:rsidRPr="002B5FAC">
        <w:rPr>
          <w:rFonts w:ascii="Tahoma" w:hAnsi="Tahoma" w:cs="Tahoma"/>
          <w:sz w:val="26"/>
          <w:szCs w:val="26"/>
        </w:rPr>
        <w:t>não estará obrigado a participar de qualquer evento que envolva divulgação de marcas e produtos de terceiros, sem acordo prévio e expresso;</w:t>
      </w:r>
    </w:p>
    <w:p w14:paraId="17E0E0A8" w14:textId="77777777" w:rsidR="00BF12BE" w:rsidRPr="002B5FAC" w:rsidRDefault="00BF12BE" w:rsidP="00BF12BE">
      <w:pPr>
        <w:tabs>
          <w:tab w:val="left" w:pos="720"/>
        </w:tabs>
        <w:spacing w:line="360" w:lineRule="auto"/>
        <w:jc w:val="both"/>
        <w:rPr>
          <w:rFonts w:ascii="Tahoma" w:hAnsi="Tahoma" w:cs="Tahoma"/>
          <w:sz w:val="26"/>
          <w:szCs w:val="26"/>
        </w:rPr>
      </w:pPr>
    </w:p>
    <w:p w14:paraId="2917568A" w14:textId="77777777" w:rsidR="00BF12BE" w:rsidRPr="002B5FAC" w:rsidRDefault="00BF12BE" w:rsidP="00BF12BE">
      <w:pPr>
        <w:tabs>
          <w:tab w:val="left" w:pos="720"/>
        </w:tabs>
        <w:spacing w:line="360" w:lineRule="auto"/>
        <w:jc w:val="both"/>
        <w:rPr>
          <w:rFonts w:ascii="Tahoma" w:hAnsi="Tahoma" w:cs="Tahoma"/>
          <w:sz w:val="26"/>
          <w:szCs w:val="26"/>
        </w:rPr>
      </w:pPr>
      <w:r w:rsidRPr="002B5FAC">
        <w:rPr>
          <w:rFonts w:ascii="Tahoma" w:hAnsi="Tahoma" w:cs="Tahoma"/>
          <w:sz w:val="26"/>
          <w:szCs w:val="26"/>
        </w:rPr>
        <w:t xml:space="preserve">c) não divulgar para terceiros, direta ou indiretamente, quaisquer informações relativas à </w:t>
      </w:r>
      <w:r w:rsidRPr="002B5FAC">
        <w:rPr>
          <w:rFonts w:ascii="Tahoma" w:hAnsi="Tahoma" w:cs="Tahoma"/>
          <w:b/>
          <w:sz w:val="26"/>
          <w:szCs w:val="26"/>
        </w:rPr>
        <w:t>CONTRATANTE</w:t>
      </w:r>
      <w:r w:rsidRPr="002B5FAC">
        <w:rPr>
          <w:rFonts w:ascii="Tahoma" w:hAnsi="Tahoma" w:cs="Tahoma"/>
          <w:sz w:val="26"/>
          <w:szCs w:val="26"/>
        </w:rPr>
        <w:t xml:space="preserve">, suas afiliadas, parceiras ou clientes, seja estas de natureza técnica, tecnológica, administrativa, comercial que a </w:t>
      </w:r>
      <w:r w:rsidRPr="002B5FAC">
        <w:rPr>
          <w:rFonts w:ascii="Tahoma" w:hAnsi="Tahoma" w:cs="Tahoma"/>
          <w:b/>
          <w:sz w:val="26"/>
          <w:szCs w:val="26"/>
        </w:rPr>
        <w:t>CONTRATADA</w:t>
      </w:r>
      <w:r w:rsidRPr="002B5FAC">
        <w:rPr>
          <w:rFonts w:ascii="Tahoma" w:hAnsi="Tahoma" w:cs="Tahoma"/>
          <w:sz w:val="26"/>
          <w:szCs w:val="26"/>
        </w:rPr>
        <w:t xml:space="preserve"> e/ou o</w:t>
      </w:r>
      <w:r w:rsidRPr="002B5FAC">
        <w:rPr>
          <w:rFonts w:ascii="Tahoma" w:hAnsi="Tahoma" w:cs="Tahoma"/>
          <w:b/>
          <w:sz w:val="26"/>
          <w:szCs w:val="26"/>
        </w:rPr>
        <w:t xml:space="preserve"> INTERVENIENTE </w:t>
      </w:r>
      <w:r w:rsidRPr="002B5FAC">
        <w:rPr>
          <w:rFonts w:ascii="Tahoma" w:hAnsi="Tahoma" w:cs="Tahoma"/>
          <w:sz w:val="26"/>
          <w:szCs w:val="26"/>
        </w:rPr>
        <w:t>venham a ter conhecimento em virtude da presente prestação de serviços, devendo mantê-las em sigilo absoluto durante e após o prazo do presente Contrato, e</w:t>
      </w:r>
    </w:p>
    <w:p w14:paraId="7F5FA6E0" w14:textId="77777777" w:rsidR="00BF12BE" w:rsidRPr="002B5FAC" w:rsidRDefault="00BF12BE" w:rsidP="00BF12BE">
      <w:pPr>
        <w:tabs>
          <w:tab w:val="left" w:pos="720"/>
        </w:tabs>
        <w:spacing w:line="360" w:lineRule="auto"/>
        <w:jc w:val="both"/>
        <w:rPr>
          <w:rFonts w:ascii="Tahoma" w:hAnsi="Tahoma" w:cs="Tahoma"/>
          <w:sz w:val="26"/>
          <w:szCs w:val="26"/>
        </w:rPr>
      </w:pPr>
    </w:p>
    <w:p w14:paraId="1391C8CD" w14:textId="77777777" w:rsidR="00BF12BE" w:rsidRPr="002B5FAC" w:rsidRDefault="00BF12BE" w:rsidP="00BF12BE">
      <w:pPr>
        <w:tabs>
          <w:tab w:val="left" w:pos="720"/>
        </w:tabs>
        <w:spacing w:line="360" w:lineRule="auto"/>
        <w:jc w:val="both"/>
        <w:rPr>
          <w:rFonts w:ascii="Tahoma" w:hAnsi="Tahoma" w:cs="Tahoma"/>
          <w:sz w:val="26"/>
          <w:szCs w:val="26"/>
        </w:rPr>
      </w:pPr>
      <w:r w:rsidRPr="002B5FAC">
        <w:rPr>
          <w:rFonts w:ascii="Tahoma" w:hAnsi="Tahoma" w:cs="Tahoma"/>
          <w:sz w:val="26"/>
          <w:szCs w:val="26"/>
        </w:rPr>
        <w:t>d) dar ciência, por escrito, à</w:t>
      </w:r>
      <w:r w:rsidRPr="002B5FAC">
        <w:rPr>
          <w:rFonts w:ascii="Tahoma" w:hAnsi="Tahoma" w:cs="Tahoma"/>
          <w:b/>
          <w:sz w:val="26"/>
          <w:szCs w:val="26"/>
        </w:rPr>
        <w:t xml:space="preserve"> CONTRATANTE</w:t>
      </w:r>
      <w:r w:rsidRPr="002B5FAC">
        <w:rPr>
          <w:rFonts w:ascii="Tahoma" w:hAnsi="Tahoma" w:cs="Tahoma"/>
          <w:sz w:val="26"/>
          <w:szCs w:val="26"/>
        </w:rPr>
        <w:t xml:space="preserve">, quando incluir no </w:t>
      </w:r>
      <w:r w:rsidRPr="002B5FAC">
        <w:rPr>
          <w:rFonts w:ascii="Tahoma" w:hAnsi="Tahoma" w:cs="Tahoma"/>
          <w:b/>
          <w:sz w:val="26"/>
          <w:szCs w:val="26"/>
        </w:rPr>
        <w:t>ROTEIRO</w:t>
      </w:r>
      <w:r>
        <w:rPr>
          <w:rFonts w:ascii="Tahoma" w:hAnsi="Tahoma" w:cs="Tahoma"/>
          <w:b/>
          <w:sz w:val="26"/>
          <w:szCs w:val="26"/>
        </w:rPr>
        <w:t xml:space="preserve"> </w:t>
      </w:r>
      <w:r w:rsidRPr="002B5FAC">
        <w:rPr>
          <w:rFonts w:ascii="Tahoma" w:hAnsi="Tahoma" w:cs="Tahoma"/>
          <w:sz w:val="26"/>
          <w:szCs w:val="26"/>
        </w:rPr>
        <w:t xml:space="preserve">qualquer obra intelectual ou informação de terceiro, para que esta possa tomar as providências necessárias para obtenção da respectiva autorização. </w:t>
      </w:r>
    </w:p>
    <w:p w14:paraId="5AD129D3" w14:textId="77777777" w:rsidR="00BF12BE" w:rsidRDefault="002B5FAC">
      <w:pPr>
        <w:tabs>
          <w:tab w:val="left" w:pos="567"/>
        </w:tabs>
        <w:spacing w:line="360" w:lineRule="auto"/>
        <w:jc w:val="both"/>
        <w:rPr>
          <w:rFonts w:ascii="Tahoma" w:hAnsi="Tahoma" w:cs="Tahoma"/>
          <w:sz w:val="26"/>
          <w:szCs w:val="26"/>
        </w:rPr>
      </w:pPr>
      <w:r>
        <w:rPr>
          <w:rFonts w:ascii="Tahoma" w:hAnsi="Tahoma" w:cs="Tahoma"/>
          <w:sz w:val="26"/>
          <w:szCs w:val="26"/>
        </w:rPr>
        <w:lastRenderedPageBreak/>
        <w:t>3</w:t>
      </w:r>
      <w:r w:rsidR="0071036D" w:rsidRPr="002B5FAC">
        <w:rPr>
          <w:rFonts w:ascii="Tahoma" w:hAnsi="Tahoma" w:cs="Tahoma"/>
          <w:sz w:val="26"/>
          <w:szCs w:val="26"/>
        </w:rPr>
        <w:t>.2.</w:t>
      </w:r>
      <w:r w:rsidR="0071036D" w:rsidRPr="002B5FAC">
        <w:rPr>
          <w:rFonts w:ascii="Tahoma" w:hAnsi="Tahoma" w:cs="Tahoma"/>
          <w:sz w:val="26"/>
          <w:szCs w:val="26"/>
        </w:rPr>
        <w:tab/>
      </w:r>
      <w:r w:rsidR="00BF12BE">
        <w:rPr>
          <w:rFonts w:ascii="Tahoma" w:hAnsi="Tahoma" w:cs="Tahoma"/>
          <w:sz w:val="26"/>
          <w:szCs w:val="26"/>
        </w:rPr>
        <w:t>Sem prejuízo das demais condições estabelecidas no presente instrumento, a</w:t>
      </w:r>
      <w:r w:rsidR="0071036D" w:rsidRPr="002B5FAC">
        <w:rPr>
          <w:rFonts w:ascii="Tahoma" w:hAnsi="Tahoma" w:cs="Tahoma"/>
          <w:sz w:val="26"/>
          <w:szCs w:val="26"/>
        </w:rPr>
        <w:t xml:space="preserve"> </w:t>
      </w:r>
      <w:r w:rsidR="0071036D" w:rsidRPr="002B5FAC">
        <w:rPr>
          <w:rFonts w:ascii="Tahoma" w:hAnsi="Tahoma" w:cs="Tahoma"/>
          <w:b/>
          <w:sz w:val="26"/>
          <w:szCs w:val="26"/>
        </w:rPr>
        <w:t xml:space="preserve">CONTRATANTE </w:t>
      </w:r>
      <w:r w:rsidR="00BF12BE">
        <w:rPr>
          <w:rFonts w:ascii="Tahoma" w:hAnsi="Tahoma" w:cs="Tahoma"/>
          <w:sz w:val="26"/>
          <w:szCs w:val="26"/>
        </w:rPr>
        <w:t>compromete-se a:</w:t>
      </w:r>
    </w:p>
    <w:p w14:paraId="253E7D30" w14:textId="77777777" w:rsidR="00BF12BE" w:rsidRDefault="00BF12BE">
      <w:pPr>
        <w:tabs>
          <w:tab w:val="left" w:pos="567"/>
        </w:tabs>
        <w:spacing w:line="360" w:lineRule="auto"/>
        <w:jc w:val="both"/>
        <w:rPr>
          <w:rFonts w:ascii="Tahoma" w:hAnsi="Tahoma" w:cs="Tahoma"/>
          <w:sz w:val="26"/>
          <w:szCs w:val="26"/>
        </w:rPr>
      </w:pPr>
    </w:p>
    <w:p w14:paraId="695565BD" w14:textId="77777777" w:rsidR="00BF12BE" w:rsidRPr="002B5FAC" w:rsidRDefault="00BF12BE" w:rsidP="00BF12BE">
      <w:pPr>
        <w:numPr>
          <w:ilvl w:val="0"/>
          <w:numId w:val="38"/>
        </w:numPr>
        <w:tabs>
          <w:tab w:val="clear" w:pos="720"/>
        </w:tabs>
        <w:spacing w:line="360" w:lineRule="auto"/>
        <w:ind w:left="0" w:firstLine="0"/>
        <w:jc w:val="both"/>
        <w:rPr>
          <w:rFonts w:ascii="Tahoma" w:hAnsi="Tahoma" w:cs="Tahoma"/>
          <w:sz w:val="26"/>
          <w:szCs w:val="26"/>
        </w:rPr>
      </w:pPr>
      <w:r w:rsidRPr="002B5FAC">
        <w:rPr>
          <w:rFonts w:ascii="Tahoma" w:hAnsi="Tahoma" w:cs="Tahoma"/>
          <w:sz w:val="26"/>
          <w:szCs w:val="26"/>
        </w:rPr>
        <w:t>cumprir os prazos e efetuar corretamente os pagamentos previstos neste instrumento;</w:t>
      </w:r>
    </w:p>
    <w:p w14:paraId="0C2CF28F" w14:textId="77777777" w:rsidR="00BF12BE" w:rsidRPr="002B5FAC" w:rsidRDefault="00BF12BE" w:rsidP="00BF12BE">
      <w:pPr>
        <w:spacing w:line="360" w:lineRule="auto"/>
        <w:jc w:val="both"/>
        <w:rPr>
          <w:rFonts w:ascii="Tahoma" w:hAnsi="Tahoma" w:cs="Tahoma"/>
          <w:sz w:val="26"/>
          <w:szCs w:val="26"/>
        </w:rPr>
      </w:pPr>
    </w:p>
    <w:p w14:paraId="336204D5" w14:textId="77777777" w:rsidR="00BF12BE" w:rsidRPr="002B5FAC" w:rsidRDefault="00BF12BE" w:rsidP="00BF12BE">
      <w:pPr>
        <w:numPr>
          <w:ilvl w:val="0"/>
          <w:numId w:val="38"/>
        </w:numPr>
        <w:tabs>
          <w:tab w:val="clear" w:pos="720"/>
          <w:tab w:val="left" w:pos="0"/>
        </w:tabs>
        <w:spacing w:line="360" w:lineRule="auto"/>
        <w:ind w:left="0" w:firstLine="0"/>
        <w:jc w:val="both"/>
        <w:rPr>
          <w:rFonts w:ascii="Tahoma" w:hAnsi="Tahoma" w:cs="Tahoma"/>
          <w:sz w:val="26"/>
          <w:szCs w:val="26"/>
        </w:rPr>
      </w:pPr>
      <w:r w:rsidRPr="002B5FAC">
        <w:rPr>
          <w:rFonts w:ascii="Tahoma" w:hAnsi="Tahoma" w:cs="Tahoma"/>
          <w:sz w:val="26"/>
          <w:szCs w:val="26"/>
        </w:rPr>
        <w:t>oferecer perfeitas condições de desenvolvimento dos serviços a serem prestados, em cada uma de suas etapas, fornecendo toda a estrutura necessária, bem como informações e orientações claras, objetivas e periódicas;</w:t>
      </w:r>
    </w:p>
    <w:p w14:paraId="526031A6" w14:textId="77777777" w:rsidR="00BF12BE" w:rsidRPr="002B5FAC" w:rsidRDefault="00BF12BE" w:rsidP="00BF12BE">
      <w:pPr>
        <w:tabs>
          <w:tab w:val="left" w:pos="0"/>
        </w:tabs>
        <w:spacing w:line="360" w:lineRule="auto"/>
        <w:jc w:val="both"/>
        <w:rPr>
          <w:rFonts w:ascii="Tahoma" w:hAnsi="Tahoma" w:cs="Tahoma"/>
          <w:sz w:val="26"/>
          <w:szCs w:val="26"/>
        </w:rPr>
      </w:pPr>
    </w:p>
    <w:p w14:paraId="4F5D9814" w14:textId="77777777" w:rsidR="00BF12BE" w:rsidRPr="002B5FAC" w:rsidRDefault="00BF12BE" w:rsidP="00BF12BE">
      <w:pPr>
        <w:numPr>
          <w:ilvl w:val="0"/>
          <w:numId w:val="38"/>
        </w:numPr>
        <w:tabs>
          <w:tab w:val="left" w:pos="0"/>
        </w:tabs>
        <w:spacing w:line="360" w:lineRule="auto"/>
        <w:ind w:left="0" w:firstLine="0"/>
        <w:jc w:val="both"/>
        <w:rPr>
          <w:rFonts w:ascii="Tahoma" w:hAnsi="Tahoma" w:cs="Tahoma"/>
          <w:sz w:val="26"/>
          <w:szCs w:val="26"/>
        </w:rPr>
      </w:pPr>
      <w:r w:rsidRPr="002B5FAC">
        <w:rPr>
          <w:rFonts w:ascii="Tahoma" w:hAnsi="Tahoma" w:cs="Tahoma"/>
          <w:sz w:val="26"/>
          <w:szCs w:val="26"/>
        </w:rPr>
        <w:t xml:space="preserve">arcar com todas as despesas do </w:t>
      </w:r>
      <w:r w:rsidRPr="002B5FAC">
        <w:rPr>
          <w:rFonts w:ascii="Tahoma" w:hAnsi="Tahoma" w:cs="Tahoma"/>
          <w:b/>
          <w:sz w:val="26"/>
          <w:szCs w:val="26"/>
        </w:rPr>
        <w:t xml:space="preserve">INTERVENIENTE </w:t>
      </w:r>
      <w:r w:rsidRPr="002B5FAC">
        <w:rPr>
          <w:rFonts w:ascii="Tahoma" w:hAnsi="Tahoma" w:cs="Tahoma"/>
          <w:sz w:val="26"/>
          <w:szCs w:val="26"/>
        </w:rPr>
        <w:t xml:space="preserve">relativas a viagens que este considere relevante para o cumprimento das etapas de criação do </w:t>
      </w:r>
      <w:r w:rsidRPr="002B5FAC">
        <w:rPr>
          <w:rFonts w:ascii="Tahoma" w:hAnsi="Tahoma" w:cs="Tahoma"/>
          <w:b/>
          <w:sz w:val="26"/>
          <w:szCs w:val="26"/>
        </w:rPr>
        <w:t xml:space="preserve">Roteiro </w:t>
      </w:r>
      <w:r w:rsidRPr="002B5FAC">
        <w:rPr>
          <w:rFonts w:ascii="Tahoma" w:hAnsi="Tahoma" w:cs="Tahoma"/>
          <w:sz w:val="26"/>
          <w:szCs w:val="26"/>
        </w:rPr>
        <w:t>e acompanhamento das filmagens, observadas as seguintes condições:</w:t>
      </w:r>
    </w:p>
    <w:p w14:paraId="54A00AE2" w14:textId="77777777" w:rsidR="00BF12BE" w:rsidRPr="002B5FAC" w:rsidRDefault="00BF12BE" w:rsidP="00BF12BE">
      <w:pPr>
        <w:numPr>
          <w:ilvl w:val="0"/>
          <w:numId w:val="37"/>
        </w:numPr>
        <w:tabs>
          <w:tab w:val="left" w:pos="0"/>
        </w:tabs>
        <w:spacing w:line="360" w:lineRule="auto"/>
        <w:ind w:left="0" w:firstLine="0"/>
        <w:jc w:val="both"/>
        <w:rPr>
          <w:rFonts w:ascii="Tahoma" w:hAnsi="Tahoma" w:cs="Tahoma"/>
          <w:sz w:val="26"/>
          <w:szCs w:val="26"/>
        </w:rPr>
      </w:pPr>
      <w:r w:rsidRPr="002B5FAC">
        <w:rPr>
          <w:rFonts w:ascii="Tahoma" w:hAnsi="Tahoma" w:cs="Tahoma"/>
          <w:sz w:val="26"/>
          <w:szCs w:val="26"/>
        </w:rPr>
        <w:t>hospedagem em hotel, de categoria nunca inferior a 4 estrelas, ou o mais conceituado da região;</w:t>
      </w:r>
    </w:p>
    <w:p w14:paraId="1ACE7538" w14:textId="77777777" w:rsidR="00BF12BE" w:rsidRPr="002B5FAC" w:rsidRDefault="00BF12BE" w:rsidP="00BF12BE">
      <w:pPr>
        <w:numPr>
          <w:ilvl w:val="0"/>
          <w:numId w:val="37"/>
        </w:numPr>
        <w:tabs>
          <w:tab w:val="left" w:pos="0"/>
        </w:tabs>
        <w:spacing w:line="360" w:lineRule="auto"/>
        <w:ind w:left="0" w:firstLine="0"/>
        <w:jc w:val="both"/>
        <w:rPr>
          <w:rFonts w:ascii="Tahoma" w:hAnsi="Tahoma" w:cs="Tahoma"/>
          <w:sz w:val="26"/>
          <w:szCs w:val="26"/>
        </w:rPr>
      </w:pPr>
      <w:r w:rsidRPr="002B5FAC">
        <w:rPr>
          <w:rFonts w:ascii="Tahoma" w:hAnsi="Tahoma" w:cs="Tahoma"/>
          <w:sz w:val="26"/>
          <w:szCs w:val="26"/>
        </w:rPr>
        <w:t xml:space="preserve">bilhetes aéreos em horários e companhias aéreas escolhidos pelo </w:t>
      </w:r>
      <w:r w:rsidRPr="002B5FAC">
        <w:rPr>
          <w:rFonts w:ascii="Tahoma" w:hAnsi="Tahoma" w:cs="Tahoma"/>
          <w:b/>
          <w:sz w:val="26"/>
          <w:szCs w:val="26"/>
        </w:rPr>
        <w:t>INTERVENIENTE</w:t>
      </w:r>
      <w:r w:rsidRPr="002B5FAC">
        <w:rPr>
          <w:rFonts w:ascii="Tahoma" w:hAnsi="Tahoma" w:cs="Tahoma"/>
          <w:sz w:val="26"/>
          <w:szCs w:val="26"/>
        </w:rPr>
        <w:t>;</w:t>
      </w:r>
    </w:p>
    <w:p w14:paraId="7D739525" w14:textId="77777777" w:rsidR="00BF12BE" w:rsidRPr="002B5FAC" w:rsidRDefault="00BF12BE" w:rsidP="00BF12BE">
      <w:pPr>
        <w:tabs>
          <w:tab w:val="left" w:pos="0"/>
        </w:tabs>
        <w:spacing w:line="360" w:lineRule="auto"/>
        <w:jc w:val="both"/>
        <w:rPr>
          <w:rFonts w:ascii="Tahoma" w:hAnsi="Tahoma" w:cs="Tahoma"/>
          <w:strike/>
          <w:sz w:val="26"/>
          <w:szCs w:val="26"/>
        </w:rPr>
      </w:pPr>
      <w:r w:rsidRPr="002B5FAC">
        <w:rPr>
          <w:rFonts w:ascii="Tahoma" w:hAnsi="Tahoma" w:cs="Tahoma"/>
          <w:sz w:val="26"/>
          <w:szCs w:val="26"/>
        </w:rPr>
        <w:t>(iii) pagamento antecipado das respectivas diárias e das despesas de alimentação e transporte local, conforme valores previamente ajustados pelas Partes</w:t>
      </w:r>
    </w:p>
    <w:p w14:paraId="562DA84C" w14:textId="77777777" w:rsidR="00BF12BE" w:rsidRPr="002B5FAC" w:rsidRDefault="00BF12BE" w:rsidP="00BF12BE">
      <w:pPr>
        <w:tabs>
          <w:tab w:val="left" w:pos="0"/>
        </w:tabs>
        <w:spacing w:line="360" w:lineRule="auto"/>
        <w:jc w:val="both"/>
        <w:rPr>
          <w:rFonts w:ascii="Tahoma" w:hAnsi="Tahoma" w:cs="Tahoma"/>
          <w:sz w:val="26"/>
          <w:szCs w:val="26"/>
        </w:rPr>
      </w:pPr>
    </w:p>
    <w:p w14:paraId="309E4F31" w14:textId="77777777" w:rsidR="0071036D" w:rsidRPr="002B5FAC" w:rsidRDefault="00BF12BE" w:rsidP="002B5FAC">
      <w:pPr>
        <w:tabs>
          <w:tab w:val="left" w:pos="0"/>
        </w:tabs>
        <w:spacing w:line="360" w:lineRule="auto"/>
        <w:jc w:val="both"/>
        <w:rPr>
          <w:rFonts w:ascii="Tahoma" w:hAnsi="Tahoma" w:cs="Tahoma"/>
          <w:sz w:val="26"/>
          <w:szCs w:val="26"/>
        </w:rPr>
      </w:pPr>
      <w:r w:rsidRPr="002B5FAC">
        <w:rPr>
          <w:rFonts w:ascii="Tahoma" w:hAnsi="Tahoma" w:cs="Tahoma"/>
          <w:sz w:val="26"/>
          <w:szCs w:val="26"/>
        </w:rPr>
        <w:t xml:space="preserve">d) assegurar e agendar com antecedência a participação do </w:t>
      </w:r>
      <w:r w:rsidRPr="002B5FAC">
        <w:rPr>
          <w:rFonts w:ascii="Tahoma" w:hAnsi="Tahoma" w:cs="Tahoma"/>
          <w:b/>
          <w:sz w:val="26"/>
          <w:szCs w:val="26"/>
        </w:rPr>
        <w:t xml:space="preserve">INTERVENIENTE </w:t>
      </w:r>
      <w:r w:rsidRPr="002B5FAC">
        <w:rPr>
          <w:rFonts w:ascii="Tahoma" w:hAnsi="Tahoma" w:cs="Tahoma"/>
          <w:sz w:val="26"/>
          <w:szCs w:val="26"/>
        </w:rPr>
        <w:t>em mostras e festivais nos quais a obra audiovisual venha a ser apresentada e nas</w:t>
      </w:r>
      <w:r w:rsidRPr="002B5FAC">
        <w:rPr>
          <w:rFonts w:ascii="Tahoma" w:hAnsi="Tahoma" w:cs="Tahoma"/>
          <w:b/>
          <w:sz w:val="26"/>
          <w:szCs w:val="26"/>
        </w:rPr>
        <w:t xml:space="preserve"> </w:t>
      </w:r>
      <w:r w:rsidRPr="002B5FAC">
        <w:rPr>
          <w:rFonts w:ascii="Tahoma" w:hAnsi="Tahoma" w:cs="Tahoma"/>
          <w:sz w:val="26"/>
          <w:szCs w:val="26"/>
        </w:rPr>
        <w:t>gravações de “</w:t>
      </w:r>
      <w:r w:rsidRPr="002B5FAC">
        <w:rPr>
          <w:rFonts w:ascii="Tahoma" w:hAnsi="Tahoma" w:cs="Tahoma"/>
          <w:i/>
          <w:sz w:val="26"/>
          <w:szCs w:val="26"/>
        </w:rPr>
        <w:t>making of</w:t>
      </w:r>
      <w:r w:rsidRPr="002B5FAC">
        <w:rPr>
          <w:rFonts w:ascii="Tahoma" w:hAnsi="Tahoma" w:cs="Tahoma"/>
          <w:sz w:val="26"/>
          <w:szCs w:val="26"/>
        </w:rPr>
        <w:t xml:space="preserve">”, promoções, </w:t>
      </w:r>
      <w:r w:rsidRPr="002B5FAC">
        <w:rPr>
          <w:rFonts w:ascii="Tahoma" w:hAnsi="Tahoma" w:cs="Tahoma"/>
          <w:sz w:val="26"/>
          <w:szCs w:val="26"/>
        </w:rPr>
        <w:lastRenderedPageBreak/>
        <w:t xml:space="preserve">chamadas e </w:t>
      </w:r>
      <w:r w:rsidRPr="002B5FAC">
        <w:rPr>
          <w:rFonts w:ascii="Tahoma" w:hAnsi="Tahoma" w:cs="Tahoma"/>
          <w:bCs/>
          <w:sz w:val="26"/>
          <w:szCs w:val="26"/>
        </w:rPr>
        <w:t xml:space="preserve">versão comentada </w:t>
      </w:r>
      <w:proofErr w:type="gramStart"/>
      <w:r w:rsidRPr="002B5FAC">
        <w:rPr>
          <w:rFonts w:ascii="Tahoma" w:hAnsi="Tahoma" w:cs="Tahoma"/>
          <w:bCs/>
          <w:sz w:val="26"/>
          <w:szCs w:val="26"/>
        </w:rPr>
        <w:t>da mesma</w:t>
      </w:r>
      <w:proofErr w:type="gramEnd"/>
      <w:r w:rsidRPr="002B5FAC">
        <w:rPr>
          <w:rFonts w:ascii="Tahoma" w:hAnsi="Tahoma" w:cs="Tahoma"/>
          <w:bCs/>
          <w:sz w:val="26"/>
          <w:szCs w:val="26"/>
        </w:rPr>
        <w:t xml:space="preserve">, tudo nas mesmas condições </w:t>
      </w:r>
      <w:r w:rsidRPr="002B5FAC">
        <w:rPr>
          <w:rFonts w:ascii="Tahoma" w:hAnsi="Tahoma" w:cs="Tahoma"/>
          <w:sz w:val="26"/>
          <w:szCs w:val="26"/>
        </w:rPr>
        <w:t>dispostas</w:t>
      </w:r>
      <w:r w:rsidRPr="002B5FAC">
        <w:rPr>
          <w:rFonts w:ascii="Tahoma" w:hAnsi="Tahoma" w:cs="Tahoma"/>
          <w:b/>
          <w:sz w:val="26"/>
          <w:szCs w:val="26"/>
        </w:rPr>
        <w:t xml:space="preserve"> </w:t>
      </w:r>
      <w:r w:rsidRPr="002B5FAC">
        <w:rPr>
          <w:rFonts w:ascii="Tahoma" w:hAnsi="Tahoma" w:cs="Tahoma"/>
          <w:sz w:val="26"/>
          <w:szCs w:val="26"/>
        </w:rPr>
        <w:t>no item “c” acima.</w:t>
      </w:r>
    </w:p>
    <w:p w14:paraId="4450CDA3" w14:textId="77777777" w:rsidR="0071036D" w:rsidRPr="002B5FAC" w:rsidRDefault="0071036D">
      <w:pPr>
        <w:spacing w:line="360" w:lineRule="auto"/>
        <w:jc w:val="both"/>
        <w:rPr>
          <w:rFonts w:ascii="Tahoma" w:hAnsi="Tahoma" w:cs="Tahoma"/>
          <w:b/>
          <w:sz w:val="26"/>
          <w:szCs w:val="26"/>
          <w:u w:val="single"/>
        </w:rPr>
      </w:pPr>
    </w:p>
    <w:p w14:paraId="6AEDC0F3" w14:textId="77777777" w:rsidR="0071036D" w:rsidRPr="002B5FAC" w:rsidRDefault="0071036D">
      <w:pPr>
        <w:pStyle w:val="Corpodetexto2"/>
        <w:tabs>
          <w:tab w:val="left" w:pos="9072"/>
        </w:tabs>
        <w:spacing w:line="360" w:lineRule="auto"/>
        <w:jc w:val="both"/>
        <w:rPr>
          <w:rFonts w:ascii="Tahoma" w:hAnsi="Tahoma" w:cs="Tahoma"/>
          <w:sz w:val="26"/>
          <w:szCs w:val="26"/>
        </w:rPr>
      </w:pPr>
    </w:p>
    <w:p w14:paraId="3E102935" w14:textId="77777777" w:rsidR="0071036D" w:rsidRPr="002B5FAC" w:rsidRDefault="0071036D">
      <w:pPr>
        <w:pStyle w:val="Ttulo9"/>
        <w:rPr>
          <w:rFonts w:ascii="Tahoma" w:hAnsi="Tahoma" w:cs="Tahoma"/>
          <w:sz w:val="26"/>
          <w:szCs w:val="26"/>
        </w:rPr>
      </w:pPr>
      <w:r w:rsidRPr="002B5FAC">
        <w:rPr>
          <w:rFonts w:ascii="Tahoma" w:hAnsi="Tahoma" w:cs="Tahoma"/>
          <w:sz w:val="26"/>
          <w:szCs w:val="26"/>
        </w:rPr>
        <w:tab/>
        <w:t>IV. CESSÃO DE DIREITOS</w:t>
      </w:r>
    </w:p>
    <w:p w14:paraId="0D09A4B5" w14:textId="77777777" w:rsidR="0071036D" w:rsidRPr="002B5FAC" w:rsidRDefault="0071036D">
      <w:pPr>
        <w:spacing w:line="360" w:lineRule="auto"/>
        <w:jc w:val="both"/>
        <w:rPr>
          <w:rFonts w:ascii="Tahoma" w:hAnsi="Tahoma" w:cs="Tahoma"/>
          <w:b/>
          <w:sz w:val="26"/>
          <w:szCs w:val="26"/>
          <w:u w:val="single"/>
        </w:rPr>
      </w:pPr>
    </w:p>
    <w:p w14:paraId="46006E0C" w14:textId="77777777" w:rsidR="00CF2E2F" w:rsidRPr="002B5FAC" w:rsidRDefault="00CF2E2F" w:rsidP="00CF2E2F">
      <w:pPr>
        <w:tabs>
          <w:tab w:val="left" w:pos="720"/>
        </w:tabs>
        <w:spacing w:line="360" w:lineRule="auto"/>
        <w:jc w:val="both"/>
        <w:rPr>
          <w:rFonts w:ascii="Tahoma" w:hAnsi="Tahoma" w:cs="Tahoma"/>
          <w:b/>
          <w:sz w:val="26"/>
          <w:szCs w:val="26"/>
        </w:rPr>
      </w:pPr>
      <w:r w:rsidRPr="002B5FAC">
        <w:rPr>
          <w:rFonts w:ascii="Tahoma" w:hAnsi="Tahoma" w:cs="Tahoma"/>
          <w:sz w:val="26"/>
          <w:szCs w:val="26"/>
        </w:rPr>
        <w:t>4.1.</w:t>
      </w:r>
      <w:r w:rsidRPr="002B5FAC">
        <w:rPr>
          <w:rFonts w:ascii="Tahoma" w:hAnsi="Tahoma" w:cs="Tahoma"/>
          <w:sz w:val="26"/>
          <w:szCs w:val="26"/>
        </w:rPr>
        <w:tab/>
        <w:t xml:space="preserve">O </w:t>
      </w:r>
      <w:r w:rsidRPr="002B5FAC">
        <w:rPr>
          <w:rFonts w:ascii="Tahoma" w:hAnsi="Tahoma" w:cs="Tahoma"/>
          <w:b/>
          <w:sz w:val="26"/>
          <w:szCs w:val="26"/>
        </w:rPr>
        <w:t xml:space="preserve">INTERVENIENTE </w:t>
      </w:r>
      <w:r w:rsidRPr="002B5FAC">
        <w:rPr>
          <w:rFonts w:ascii="Tahoma" w:hAnsi="Tahoma" w:cs="Tahoma"/>
          <w:sz w:val="26"/>
          <w:szCs w:val="26"/>
        </w:rPr>
        <w:t xml:space="preserve">cede à </w:t>
      </w:r>
      <w:r w:rsidRPr="002B5FAC">
        <w:rPr>
          <w:rFonts w:ascii="Tahoma" w:hAnsi="Tahoma" w:cs="Tahoma"/>
          <w:b/>
          <w:sz w:val="26"/>
          <w:szCs w:val="26"/>
        </w:rPr>
        <w:t>CONTRATANTE</w:t>
      </w:r>
      <w:r w:rsidRPr="002B5FAC">
        <w:rPr>
          <w:rFonts w:ascii="Tahoma" w:hAnsi="Tahoma" w:cs="Tahoma"/>
          <w:sz w:val="26"/>
          <w:szCs w:val="26"/>
        </w:rPr>
        <w:t>,</w:t>
      </w:r>
      <w:r w:rsidRPr="002B5FAC">
        <w:rPr>
          <w:rFonts w:ascii="Tahoma" w:hAnsi="Tahoma" w:cs="Tahoma"/>
          <w:b/>
          <w:sz w:val="26"/>
          <w:szCs w:val="26"/>
        </w:rPr>
        <w:t xml:space="preserve"> </w:t>
      </w:r>
      <w:r w:rsidRPr="002B5FAC">
        <w:rPr>
          <w:rFonts w:ascii="Tahoma" w:hAnsi="Tahoma" w:cs="Tahoma"/>
          <w:sz w:val="26"/>
          <w:szCs w:val="26"/>
        </w:rPr>
        <w:t xml:space="preserve">de forma exclusiva, irrevogável e irretratável e em caráter universal, os direitos de autor de natureza patrimonial, na proporção de </w:t>
      </w:r>
      <w:r>
        <w:rPr>
          <w:rFonts w:ascii="Tahoma" w:hAnsi="Tahoma" w:cs="Tahoma"/>
          <w:sz w:val="26"/>
          <w:szCs w:val="26"/>
        </w:rPr>
        <w:t>___</w:t>
      </w:r>
      <w:r w:rsidRPr="002B5FAC">
        <w:rPr>
          <w:rFonts w:ascii="Tahoma" w:hAnsi="Tahoma" w:cs="Tahoma"/>
          <w:sz w:val="26"/>
          <w:szCs w:val="26"/>
        </w:rPr>
        <w:t>% (</w:t>
      </w:r>
      <w:r>
        <w:rPr>
          <w:rFonts w:ascii="Tahoma" w:hAnsi="Tahoma" w:cs="Tahoma"/>
          <w:sz w:val="26"/>
          <w:szCs w:val="26"/>
        </w:rPr>
        <w:t>________</w:t>
      </w:r>
      <w:r w:rsidRPr="002B5FAC">
        <w:rPr>
          <w:rFonts w:ascii="Tahoma" w:hAnsi="Tahoma" w:cs="Tahoma"/>
          <w:sz w:val="26"/>
          <w:szCs w:val="26"/>
        </w:rPr>
        <w:t>) sobre o</w:t>
      </w:r>
      <w:r>
        <w:rPr>
          <w:rFonts w:ascii="Tahoma" w:hAnsi="Tahoma" w:cs="Tahoma"/>
          <w:sz w:val="26"/>
          <w:szCs w:val="26"/>
        </w:rPr>
        <w:t xml:space="preserve"> </w:t>
      </w:r>
      <w:r>
        <w:rPr>
          <w:rFonts w:ascii="Tahoma" w:hAnsi="Tahoma" w:cs="Tahoma"/>
          <w:b/>
          <w:sz w:val="26"/>
          <w:szCs w:val="26"/>
        </w:rPr>
        <w:t>ROTEIRO</w:t>
      </w:r>
      <w:r w:rsidRPr="002B5FAC">
        <w:rPr>
          <w:rFonts w:ascii="Tahoma" w:hAnsi="Tahoma" w:cs="Tahoma"/>
          <w:sz w:val="26"/>
          <w:szCs w:val="26"/>
        </w:rPr>
        <w:t xml:space="preserve">, podendo a </w:t>
      </w:r>
      <w:r w:rsidRPr="002B5FAC">
        <w:rPr>
          <w:rFonts w:ascii="Tahoma" w:hAnsi="Tahoma" w:cs="Tahoma"/>
          <w:b/>
          <w:sz w:val="26"/>
          <w:szCs w:val="26"/>
        </w:rPr>
        <w:t xml:space="preserve">CONTRATANTE </w:t>
      </w:r>
      <w:r w:rsidRPr="002B5FAC">
        <w:rPr>
          <w:rFonts w:ascii="Tahoma" w:hAnsi="Tahoma" w:cs="Tahoma"/>
          <w:sz w:val="26"/>
          <w:szCs w:val="26"/>
        </w:rPr>
        <w:t xml:space="preserve">utilizar, distribuir e/ou comercializar a respectiva obra audiovisual, sem qualquer limitação de tempo, território, mídia e número de exibições, reproduções e/ou transmissões e realizar as demais utilizações previstas neste instrumento. </w:t>
      </w:r>
    </w:p>
    <w:p w14:paraId="198AA857" w14:textId="77777777" w:rsidR="00CF2E2F" w:rsidRPr="002B5FAC" w:rsidRDefault="00CF2E2F" w:rsidP="00CF2E2F">
      <w:pPr>
        <w:tabs>
          <w:tab w:val="left" w:pos="720"/>
        </w:tabs>
        <w:spacing w:line="360" w:lineRule="auto"/>
        <w:jc w:val="both"/>
        <w:rPr>
          <w:rFonts w:ascii="Tahoma" w:hAnsi="Tahoma" w:cs="Tahoma"/>
          <w:sz w:val="26"/>
          <w:szCs w:val="26"/>
        </w:rPr>
      </w:pPr>
    </w:p>
    <w:p w14:paraId="7768CD3F" w14:textId="77777777" w:rsidR="00CF2E2F" w:rsidRPr="002B5FAC" w:rsidRDefault="00CF2E2F" w:rsidP="00CF2E2F">
      <w:pPr>
        <w:tabs>
          <w:tab w:val="left" w:pos="720"/>
        </w:tabs>
        <w:spacing w:line="360" w:lineRule="auto"/>
        <w:jc w:val="both"/>
        <w:rPr>
          <w:rFonts w:ascii="Tahoma" w:hAnsi="Tahoma" w:cs="Tahoma"/>
          <w:sz w:val="26"/>
          <w:szCs w:val="26"/>
        </w:rPr>
      </w:pPr>
      <w:r w:rsidRPr="002B5FAC">
        <w:rPr>
          <w:rFonts w:ascii="Tahoma" w:hAnsi="Tahoma" w:cs="Tahoma"/>
          <w:sz w:val="26"/>
          <w:szCs w:val="26"/>
        </w:rPr>
        <w:t xml:space="preserve">4.1.1. A </w:t>
      </w:r>
      <w:r w:rsidRPr="002B5FAC">
        <w:rPr>
          <w:rFonts w:ascii="Tahoma" w:hAnsi="Tahoma" w:cs="Tahoma"/>
          <w:b/>
          <w:sz w:val="26"/>
          <w:szCs w:val="26"/>
        </w:rPr>
        <w:t>CONTRATADA</w:t>
      </w:r>
      <w:r w:rsidRPr="002B5FAC">
        <w:rPr>
          <w:rFonts w:ascii="Tahoma" w:hAnsi="Tahoma" w:cs="Tahoma"/>
          <w:sz w:val="26"/>
          <w:szCs w:val="26"/>
        </w:rPr>
        <w:t xml:space="preserve"> e o </w:t>
      </w:r>
      <w:r w:rsidRPr="002B5FAC">
        <w:rPr>
          <w:rFonts w:ascii="Tahoma" w:hAnsi="Tahoma" w:cs="Tahoma"/>
          <w:b/>
          <w:sz w:val="26"/>
          <w:szCs w:val="26"/>
        </w:rPr>
        <w:t>INTERVENIENTE,</w:t>
      </w:r>
      <w:r w:rsidRPr="002B5FAC">
        <w:rPr>
          <w:rFonts w:ascii="Tahoma" w:hAnsi="Tahoma" w:cs="Tahoma"/>
          <w:sz w:val="26"/>
          <w:szCs w:val="26"/>
        </w:rPr>
        <w:t xml:space="preserve"> neste ato, declaram e reconhecem que a </w:t>
      </w:r>
      <w:r w:rsidRPr="002B5FAC">
        <w:rPr>
          <w:rFonts w:ascii="Tahoma" w:hAnsi="Tahoma" w:cs="Tahoma"/>
          <w:b/>
          <w:sz w:val="26"/>
          <w:szCs w:val="26"/>
        </w:rPr>
        <w:t>CONTRATANTE</w:t>
      </w:r>
      <w:r w:rsidRPr="002B5FAC">
        <w:rPr>
          <w:rFonts w:ascii="Tahoma" w:hAnsi="Tahoma" w:cs="Tahoma"/>
          <w:sz w:val="26"/>
          <w:szCs w:val="26"/>
        </w:rPr>
        <w:t xml:space="preserve">, na qualidade de proprietária de </w:t>
      </w:r>
      <w:r>
        <w:rPr>
          <w:rFonts w:ascii="Tahoma" w:hAnsi="Tahoma" w:cs="Tahoma"/>
          <w:sz w:val="26"/>
          <w:szCs w:val="26"/>
        </w:rPr>
        <w:t>____</w:t>
      </w:r>
      <w:r w:rsidRPr="002B5FAC">
        <w:rPr>
          <w:rFonts w:ascii="Tahoma" w:hAnsi="Tahoma" w:cs="Tahoma"/>
          <w:sz w:val="26"/>
          <w:szCs w:val="26"/>
        </w:rPr>
        <w:t>%</w:t>
      </w:r>
      <w:r>
        <w:rPr>
          <w:rFonts w:ascii="Tahoma" w:hAnsi="Tahoma" w:cs="Tahoma"/>
          <w:sz w:val="26"/>
          <w:szCs w:val="26"/>
        </w:rPr>
        <w:t xml:space="preserve"> (__________) </w:t>
      </w:r>
      <w:r w:rsidRPr="002B5FAC">
        <w:rPr>
          <w:rFonts w:ascii="Tahoma" w:hAnsi="Tahoma" w:cs="Tahoma"/>
          <w:sz w:val="26"/>
          <w:szCs w:val="26"/>
        </w:rPr>
        <w:t>dos direitos patrimoniais relativos ao</w:t>
      </w:r>
      <w:r>
        <w:rPr>
          <w:rFonts w:ascii="Tahoma" w:hAnsi="Tahoma" w:cs="Tahoma"/>
          <w:sz w:val="26"/>
          <w:szCs w:val="26"/>
        </w:rPr>
        <w:t xml:space="preserve"> </w:t>
      </w:r>
      <w:r>
        <w:rPr>
          <w:rFonts w:ascii="Tahoma" w:hAnsi="Tahoma" w:cs="Tahoma"/>
          <w:b/>
          <w:sz w:val="26"/>
          <w:szCs w:val="26"/>
        </w:rPr>
        <w:t>ROTEIRO</w:t>
      </w:r>
      <w:r w:rsidRPr="002B5FAC">
        <w:rPr>
          <w:rFonts w:ascii="Tahoma" w:hAnsi="Tahoma" w:cs="Tahoma"/>
          <w:sz w:val="26"/>
          <w:szCs w:val="26"/>
        </w:rPr>
        <w:t>, terá o direito de, direta e/ou indiretamente, exibir, transmitir, reproduzir, distribuir ou de qualquer forma explorar a respectiva obra audiovisual, no todo ou em parte, em qualquer território do mundo, por um ilimitado número de exibições, transmissões, reproduções e/ou distribuições, a qualquer tempo, nos seguintes veículos e suportes: (i) cinema; (ii) vídeo doméstico (</w:t>
      </w:r>
      <w:r w:rsidRPr="002B5FAC">
        <w:rPr>
          <w:rFonts w:ascii="Tahoma" w:hAnsi="Tahoma" w:cs="Tahoma"/>
          <w:i/>
          <w:sz w:val="26"/>
          <w:szCs w:val="26"/>
        </w:rPr>
        <w:t>home vídeo),</w:t>
      </w:r>
      <w:r w:rsidRPr="002B5FAC">
        <w:rPr>
          <w:rFonts w:ascii="Tahoma" w:hAnsi="Tahoma" w:cs="Tahoma"/>
          <w:sz w:val="26"/>
          <w:szCs w:val="26"/>
        </w:rPr>
        <w:t xml:space="preserve"> incluindo, mas não limitado, a VHS, DVD e/ou </w:t>
      </w:r>
      <w:r w:rsidRPr="002B5FAC">
        <w:rPr>
          <w:rFonts w:ascii="Tahoma" w:hAnsi="Tahoma" w:cs="Tahoma"/>
          <w:i/>
          <w:sz w:val="26"/>
          <w:szCs w:val="26"/>
        </w:rPr>
        <w:t>laserdisc</w:t>
      </w:r>
      <w:r w:rsidRPr="002B5FAC">
        <w:rPr>
          <w:rFonts w:ascii="Tahoma" w:hAnsi="Tahoma" w:cs="Tahoma"/>
          <w:sz w:val="26"/>
          <w:szCs w:val="26"/>
        </w:rPr>
        <w:t xml:space="preserve">, em todas as modalidades, inclusive, mas não limitado, para venda direta, venda em bancas de jornal e venda para o mercado de locações; (iii) televisão aberta e por assinatura, incluindo, mas não limitado, a transmissão por ondas </w:t>
      </w:r>
      <w:r w:rsidRPr="002B5FAC">
        <w:rPr>
          <w:rFonts w:ascii="Tahoma" w:hAnsi="Tahoma" w:cs="Tahoma"/>
          <w:sz w:val="26"/>
          <w:szCs w:val="26"/>
        </w:rPr>
        <w:lastRenderedPageBreak/>
        <w:t>hertzianas, transmissão por cabo, fibra ótica, MMDS, SMATV e/ou satélite e as modalidades conhecidas como “Pay Per View”, “Video on Demand” e “Near Video on Demand”; (iv) CD-ROM, CD-I, Internet e/ou quaisquer outras mídias interativas e/ou de qualquer forma interligadas e/ou assistidas por computadores, sejam fixos ou portáteis; (v) qualquer forma de transmissão, exibição e/ou distribuição por sistemas digital, analógico e/ou qualquer outro sistema; (vi) transmissão por telefone fixo, celular e/ou de qualquer outra espécie; (vii) exibições em aeronaves, embarcações, trens, ônibus e demais veículos de transporte de massa, plataformas de petróleo, escolas, clubes, museus e universidades; (viii) mídia impressa; e (ix) quaisquer outras formas, meios e modos de reprodução, exibição, transmissão, distribuição e difusão audiovisual existentes e/ou que venham a existir.</w:t>
      </w:r>
    </w:p>
    <w:p w14:paraId="0A96DA35" w14:textId="77777777" w:rsidR="00CF2E2F" w:rsidRPr="002B5FAC" w:rsidRDefault="00CF2E2F" w:rsidP="00CF2E2F">
      <w:pPr>
        <w:spacing w:line="360" w:lineRule="auto"/>
        <w:jc w:val="both"/>
        <w:rPr>
          <w:rFonts w:ascii="Tahoma" w:hAnsi="Tahoma" w:cs="Tahoma"/>
          <w:sz w:val="26"/>
          <w:szCs w:val="26"/>
        </w:rPr>
      </w:pPr>
    </w:p>
    <w:p w14:paraId="583DE185" w14:textId="77777777" w:rsidR="00CF2E2F" w:rsidRPr="002B5FAC" w:rsidRDefault="00CF2E2F" w:rsidP="00CF2E2F">
      <w:pPr>
        <w:tabs>
          <w:tab w:val="left" w:pos="720"/>
        </w:tabs>
        <w:spacing w:line="360" w:lineRule="auto"/>
        <w:jc w:val="both"/>
        <w:rPr>
          <w:rFonts w:ascii="Tahoma" w:hAnsi="Tahoma" w:cs="Tahoma"/>
          <w:sz w:val="26"/>
          <w:szCs w:val="26"/>
        </w:rPr>
      </w:pPr>
      <w:r w:rsidRPr="002B5FAC">
        <w:rPr>
          <w:rFonts w:ascii="Tahoma" w:hAnsi="Tahoma" w:cs="Tahoma"/>
          <w:sz w:val="26"/>
          <w:szCs w:val="26"/>
        </w:rPr>
        <w:t>4.2.</w:t>
      </w:r>
      <w:r w:rsidRPr="002B5FAC">
        <w:rPr>
          <w:rFonts w:ascii="Tahoma" w:hAnsi="Tahoma" w:cs="Tahoma"/>
          <w:sz w:val="26"/>
          <w:szCs w:val="26"/>
        </w:rPr>
        <w:tab/>
        <w:t xml:space="preserve">A </w:t>
      </w:r>
      <w:r w:rsidRPr="002B5FAC">
        <w:rPr>
          <w:rFonts w:ascii="Tahoma" w:hAnsi="Tahoma" w:cs="Tahoma"/>
          <w:b/>
          <w:sz w:val="26"/>
          <w:szCs w:val="26"/>
        </w:rPr>
        <w:t xml:space="preserve">CONTRATANTE </w:t>
      </w:r>
      <w:r w:rsidRPr="002B5FAC">
        <w:rPr>
          <w:rFonts w:ascii="Tahoma" w:hAnsi="Tahoma" w:cs="Tahoma"/>
          <w:sz w:val="26"/>
          <w:szCs w:val="26"/>
        </w:rPr>
        <w:t xml:space="preserve">poderá explorar os direitos aqui mencionados em qualquer parte do mundo, diretamente ou por meio de quaisquer sociedades afiliadas, </w:t>
      </w:r>
      <w:proofErr w:type="gramStart"/>
      <w:r w:rsidRPr="002B5FAC">
        <w:rPr>
          <w:rFonts w:ascii="Tahoma" w:hAnsi="Tahoma" w:cs="Tahoma"/>
          <w:sz w:val="26"/>
          <w:szCs w:val="26"/>
        </w:rPr>
        <w:t>sub-licenciadas</w:t>
      </w:r>
      <w:proofErr w:type="gramEnd"/>
      <w:r w:rsidRPr="002B5FAC">
        <w:rPr>
          <w:rFonts w:ascii="Tahoma" w:hAnsi="Tahoma" w:cs="Tahoma"/>
          <w:sz w:val="26"/>
          <w:szCs w:val="26"/>
        </w:rPr>
        <w:t xml:space="preserve"> ou sub-distribuidoras ou, ainda, por meio de quaisquer terceiros.</w:t>
      </w:r>
    </w:p>
    <w:p w14:paraId="590182FB" w14:textId="77777777" w:rsidR="00CF2E2F" w:rsidRPr="002B5FAC" w:rsidRDefault="00CF2E2F" w:rsidP="00CF2E2F">
      <w:pPr>
        <w:tabs>
          <w:tab w:val="left" w:pos="567"/>
        </w:tabs>
        <w:spacing w:line="360" w:lineRule="auto"/>
        <w:ind w:hanging="567"/>
        <w:jc w:val="both"/>
        <w:rPr>
          <w:rFonts w:ascii="Tahoma" w:hAnsi="Tahoma" w:cs="Tahoma"/>
          <w:sz w:val="26"/>
          <w:szCs w:val="26"/>
        </w:rPr>
      </w:pPr>
    </w:p>
    <w:p w14:paraId="2A0AC4F5" w14:textId="77777777" w:rsidR="00CF2E2F" w:rsidRPr="002B5FAC" w:rsidRDefault="00CF2E2F" w:rsidP="00CF2E2F">
      <w:pPr>
        <w:tabs>
          <w:tab w:val="left" w:pos="720"/>
        </w:tabs>
        <w:spacing w:line="360" w:lineRule="auto"/>
        <w:jc w:val="both"/>
        <w:rPr>
          <w:rFonts w:ascii="Tahoma" w:hAnsi="Tahoma" w:cs="Tahoma"/>
          <w:sz w:val="26"/>
          <w:szCs w:val="26"/>
        </w:rPr>
      </w:pPr>
      <w:r w:rsidRPr="002B5FAC">
        <w:rPr>
          <w:rFonts w:ascii="Tahoma" w:hAnsi="Tahoma" w:cs="Tahoma"/>
          <w:sz w:val="26"/>
          <w:szCs w:val="26"/>
        </w:rPr>
        <w:t>4.3.</w:t>
      </w:r>
      <w:r w:rsidRPr="002B5FAC">
        <w:rPr>
          <w:rFonts w:ascii="Tahoma" w:hAnsi="Tahoma" w:cs="Tahoma"/>
          <w:sz w:val="26"/>
          <w:szCs w:val="26"/>
        </w:rPr>
        <w:tab/>
        <w:t xml:space="preserve">A </w:t>
      </w:r>
      <w:r w:rsidRPr="002B5FAC">
        <w:rPr>
          <w:rFonts w:ascii="Tahoma" w:hAnsi="Tahoma" w:cs="Tahoma"/>
          <w:b/>
          <w:sz w:val="26"/>
          <w:szCs w:val="26"/>
        </w:rPr>
        <w:t>CONTRATADA</w:t>
      </w:r>
      <w:r w:rsidRPr="002B5FAC">
        <w:rPr>
          <w:rFonts w:ascii="Tahoma" w:hAnsi="Tahoma" w:cs="Tahoma"/>
          <w:sz w:val="26"/>
          <w:szCs w:val="26"/>
        </w:rPr>
        <w:t xml:space="preserve"> e o </w:t>
      </w:r>
      <w:r w:rsidRPr="002B5FAC">
        <w:rPr>
          <w:rFonts w:ascii="Tahoma" w:hAnsi="Tahoma" w:cs="Tahoma"/>
          <w:b/>
          <w:sz w:val="26"/>
          <w:szCs w:val="26"/>
        </w:rPr>
        <w:t xml:space="preserve">INTERVENIENTE </w:t>
      </w:r>
      <w:r w:rsidRPr="002B5FAC">
        <w:rPr>
          <w:rFonts w:ascii="Tahoma" w:hAnsi="Tahoma" w:cs="Tahoma"/>
          <w:sz w:val="26"/>
          <w:szCs w:val="26"/>
        </w:rPr>
        <w:t xml:space="preserve">autorizam desde já a </w:t>
      </w:r>
      <w:r w:rsidRPr="002B5FAC">
        <w:rPr>
          <w:rFonts w:ascii="Tahoma" w:hAnsi="Tahoma" w:cs="Tahoma"/>
          <w:b/>
          <w:sz w:val="26"/>
          <w:szCs w:val="26"/>
        </w:rPr>
        <w:t>CONTRATANTE</w:t>
      </w:r>
      <w:r w:rsidRPr="002B5FAC">
        <w:rPr>
          <w:rFonts w:ascii="Tahoma" w:hAnsi="Tahoma" w:cs="Tahoma"/>
          <w:sz w:val="26"/>
          <w:szCs w:val="26"/>
        </w:rPr>
        <w:t xml:space="preserve">, de forma irrevogável e irretratável, e independentemente de qualquer aviso para ou autorização da </w:t>
      </w:r>
      <w:r w:rsidRPr="002B5FAC">
        <w:rPr>
          <w:rFonts w:ascii="Tahoma" w:hAnsi="Tahoma" w:cs="Tahoma"/>
          <w:b/>
          <w:sz w:val="26"/>
          <w:szCs w:val="26"/>
        </w:rPr>
        <w:t>CONTRATADA</w:t>
      </w:r>
      <w:r w:rsidRPr="002B5FAC">
        <w:rPr>
          <w:rFonts w:ascii="Tahoma" w:hAnsi="Tahoma" w:cs="Tahoma"/>
          <w:sz w:val="26"/>
          <w:szCs w:val="26"/>
        </w:rPr>
        <w:t xml:space="preserve"> e/ou do </w:t>
      </w:r>
      <w:r w:rsidRPr="002B5FAC">
        <w:rPr>
          <w:rFonts w:ascii="Tahoma" w:hAnsi="Tahoma" w:cs="Tahoma"/>
          <w:b/>
          <w:sz w:val="26"/>
          <w:szCs w:val="26"/>
        </w:rPr>
        <w:t>INTERVENIENTE</w:t>
      </w:r>
      <w:r w:rsidRPr="002B5FAC">
        <w:rPr>
          <w:rFonts w:ascii="Tahoma" w:hAnsi="Tahoma" w:cs="Tahoma"/>
          <w:sz w:val="26"/>
          <w:szCs w:val="26"/>
        </w:rPr>
        <w:t>, a ceder e a transferir livremente todas as autorizações e cessões mencionadas nesta cláusula, de forma parcial ou integral, a quaisquer terceiros, inclusive, mas não limitado, a quaisquer terceiros responsáveis pela veiculação, exibição, reprodução, transmissão, distribuição e/ou comercialização da obra audiovisual.</w:t>
      </w:r>
    </w:p>
    <w:p w14:paraId="7A32A273" w14:textId="77777777" w:rsidR="00CF2E2F" w:rsidRPr="002B5FAC" w:rsidRDefault="00CF2E2F" w:rsidP="00CF2E2F">
      <w:pPr>
        <w:tabs>
          <w:tab w:val="left" w:pos="567"/>
        </w:tabs>
        <w:spacing w:line="360" w:lineRule="auto"/>
        <w:ind w:hanging="567"/>
        <w:jc w:val="both"/>
        <w:rPr>
          <w:rFonts w:ascii="Tahoma" w:hAnsi="Tahoma" w:cs="Tahoma"/>
          <w:sz w:val="26"/>
          <w:szCs w:val="26"/>
        </w:rPr>
      </w:pPr>
    </w:p>
    <w:p w14:paraId="038EFF81" w14:textId="77777777" w:rsidR="00CF2E2F" w:rsidRPr="002B5FAC" w:rsidRDefault="00CF2E2F" w:rsidP="00CF2E2F">
      <w:pPr>
        <w:tabs>
          <w:tab w:val="left" w:pos="720"/>
        </w:tabs>
        <w:spacing w:line="360" w:lineRule="auto"/>
        <w:jc w:val="both"/>
        <w:rPr>
          <w:rFonts w:ascii="Tahoma" w:hAnsi="Tahoma" w:cs="Tahoma"/>
          <w:sz w:val="26"/>
          <w:szCs w:val="26"/>
        </w:rPr>
      </w:pPr>
      <w:r w:rsidRPr="002B5FAC">
        <w:rPr>
          <w:rFonts w:ascii="Tahoma" w:hAnsi="Tahoma" w:cs="Tahoma"/>
          <w:sz w:val="26"/>
          <w:szCs w:val="26"/>
        </w:rPr>
        <w:lastRenderedPageBreak/>
        <w:t>4.4.</w:t>
      </w:r>
      <w:r w:rsidRPr="002B5FAC">
        <w:rPr>
          <w:rFonts w:ascii="Tahoma" w:hAnsi="Tahoma" w:cs="Tahoma"/>
          <w:sz w:val="26"/>
          <w:szCs w:val="26"/>
        </w:rPr>
        <w:tab/>
        <w:t xml:space="preserve">A </w:t>
      </w:r>
      <w:r w:rsidRPr="002B5FAC">
        <w:rPr>
          <w:rFonts w:ascii="Tahoma" w:hAnsi="Tahoma" w:cs="Tahoma"/>
          <w:b/>
          <w:sz w:val="26"/>
          <w:szCs w:val="26"/>
        </w:rPr>
        <w:t>CONTRATADA</w:t>
      </w:r>
      <w:r w:rsidRPr="002B5FAC">
        <w:rPr>
          <w:rFonts w:ascii="Tahoma" w:hAnsi="Tahoma" w:cs="Tahoma"/>
          <w:sz w:val="26"/>
          <w:szCs w:val="26"/>
        </w:rPr>
        <w:t xml:space="preserve"> e o </w:t>
      </w:r>
      <w:r w:rsidRPr="002B5FAC">
        <w:rPr>
          <w:rFonts w:ascii="Tahoma" w:hAnsi="Tahoma" w:cs="Tahoma"/>
          <w:b/>
          <w:sz w:val="26"/>
          <w:szCs w:val="26"/>
        </w:rPr>
        <w:t xml:space="preserve">INTERVENIENTE </w:t>
      </w:r>
      <w:r w:rsidRPr="002B5FAC">
        <w:rPr>
          <w:rFonts w:ascii="Tahoma" w:hAnsi="Tahoma" w:cs="Tahoma"/>
          <w:sz w:val="26"/>
          <w:szCs w:val="26"/>
        </w:rPr>
        <w:t xml:space="preserve">autorizam expressamente a </w:t>
      </w:r>
      <w:r w:rsidRPr="002B5FAC">
        <w:rPr>
          <w:rFonts w:ascii="Tahoma" w:hAnsi="Tahoma" w:cs="Tahoma"/>
          <w:b/>
          <w:sz w:val="26"/>
          <w:szCs w:val="26"/>
        </w:rPr>
        <w:t xml:space="preserve">CONTRATANTE </w:t>
      </w:r>
      <w:r w:rsidRPr="002B5FAC">
        <w:rPr>
          <w:rFonts w:ascii="Tahoma" w:hAnsi="Tahoma" w:cs="Tahoma"/>
          <w:sz w:val="26"/>
          <w:szCs w:val="26"/>
        </w:rPr>
        <w:t xml:space="preserve">a utilizar seus nomes e dados biográficos em promoções e/ou qualquer forma de anúncio e/ou divulgação do </w:t>
      </w:r>
      <w:r w:rsidRPr="002B5FAC">
        <w:rPr>
          <w:rFonts w:ascii="Tahoma" w:hAnsi="Tahoma" w:cs="Tahoma"/>
          <w:b/>
          <w:sz w:val="26"/>
          <w:szCs w:val="26"/>
        </w:rPr>
        <w:t>FILME</w:t>
      </w:r>
      <w:r w:rsidRPr="002B5FAC">
        <w:rPr>
          <w:rFonts w:ascii="Tahoma" w:hAnsi="Tahoma" w:cs="Tahoma"/>
          <w:sz w:val="26"/>
          <w:szCs w:val="26"/>
        </w:rPr>
        <w:t xml:space="preserve">. </w:t>
      </w:r>
    </w:p>
    <w:p w14:paraId="1FECB6BB" w14:textId="77777777" w:rsidR="00CF2E2F" w:rsidRPr="002B5FAC" w:rsidRDefault="00CF2E2F" w:rsidP="00CF2E2F">
      <w:pPr>
        <w:tabs>
          <w:tab w:val="left" w:pos="567"/>
        </w:tabs>
        <w:spacing w:line="360" w:lineRule="auto"/>
        <w:ind w:hanging="567"/>
        <w:jc w:val="both"/>
        <w:rPr>
          <w:rFonts w:ascii="Tahoma" w:hAnsi="Tahoma" w:cs="Tahoma"/>
          <w:sz w:val="26"/>
          <w:szCs w:val="26"/>
        </w:rPr>
      </w:pPr>
    </w:p>
    <w:p w14:paraId="572AE69E" w14:textId="77777777" w:rsidR="00CF2E2F" w:rsidRPr="002B5FAC" w:rsidRDefault="00CF2E2F" w:rsidP="00CF2E2F">
      <w:pPr>
        <w:tabs>
          <w:tab w:val="left" w:pos="720"/>
        </w:tabs>
        <w:spacing w:line="360" w:lineRule="auto"/>
        <w:jc w:val="both"/>
        <w:rPr>
          <w:rFonts w:ascii="Tahoma" w:hAnsi="Tahoma" w:cs="Tahoma"/>
          <w:sz w:val="26"/>
          <w:szCs w:val="26"/>
        </w:rPr>
      </w:pPr>
      <w:r w:rsidRPr="002B5FAC">
        <w:rPr>
          <w:rFonts w:ascii="Tahoma" w:hAnsi="Tahoma" w:cs="Tahoma"/>
          <w:sz w:val="26"/>
          <w:szCs w:val="26"/>
        </w:rPr>
        <w:t>4.5.</w:t>
      </w:r>
      <w:r w:rsidRPr="002B5FAC">
        <w:rPr>
          <w:rFonts w:ascii="Tahoma" w:hAnsi="Tahoma" w:cs="Tahoma"/>
          <w:sz w:val="26"/>
          <w:szCs w:val="26"/>
        </w:rPr>
        <w:tab/>
        <w:t xml:space="preserve">A </w:t>
      </w:r>
      <w:r w:rsidRPr="002B5FAC">
        <w:rPr>
          <w:rFonts w:ascii="Tahoma" w:hAnsi="Tahoma" w:cs="Tahoma"/>
          <w:b/>
          <w:sz w:val="26"/>
          <w:szCs w:val="26"/>
        </w:rPr>
        <w:t>CONTRATADA</w:t>
      </w:r>
      <w:r w:rsidRPr="002B5FAC">
        <w:rPr>
          <w:rFonts w:ascii="Tahoma" w:hAnsi="Tahoma" w:cs="Tahoma"/>
          <w:sz w:val="26"/>
          <w:szCs w:val="26"/>
        </w:rPr>
        <w:t xml:space="preserve"> e o </w:t>
      </w:r>
      <w:r w:rsidRPr="002B5FAC">
        <w:rPr>
          <w:rFonts w:ascii="Tahoma" w:hAnsi="Tahoma" w:cs="Tahoma"/>
          <w:b/>
          <w:sz w:val="26"/>
          <w:szCs w:val="26"/>
        </w:rPr>
        <w:t>INTERVENIENTE</w:t>
      </w:r>
      <w:r w:rsidRPr="002B5FAC">
        <w:rPr>
          <w:rFonts w:ascii="Tahoma" w:hAnsi="Tahoma" w:cs="Tahoma"/>
          <w:sz w:val="26"/>
          <w:szCs w:val="26"/>
        </w:rPr>
        <w:t xml:space="preserve"> desde já autorizam a </w:t>
      </w:r>
      <w:r w:rsidRPr="002B5FAC">
        <w:rPr>
          <w:rFonts w:ascii="Tahoma" w:hAnsi="Tahoma" w:cs="Tahoma"/>
          <w:b/>
          <w:sz w:val="26"/>
          <w:szCs w:val="26"/>
        </w:rPr>
        <w:t>CONTRATANTE</w:t>
      </w:r>
      <w:r w:rsidRPr="002B5FAC">
        <w:rPr>
          <w:rFonts w:ascii="Tahoma" w:hAnsi="Tahoma" w:cs="Tahoma"/>
          <w:sz w:val="26"/>
          <w:szCs w:val="26"/>
        </w:rPr>
        <w:t xml:space="preserve"> a utilizar, transmitir, reproduzir e exibir a imagem e a voz do </w:t>
      </w:r>
      <w:r w:rsidRPr="002B5FAC">
        <w:rPr>
          <w:rFonts w:ascii="Tahoma" w:hAnsi="Tahoma" w:cs="Tahoma"/>
          <w:b/>
          <w:sz w:val="26"/>
          <w:szCs w:val="26"/>
        </w:rPr>
        <w:t>INTERVENIENTE</w:t>
      </w:r>
      <w:r w:rsidRPr="002B5FAC">
        <w:rPr>
          <w:rFonts w:ascii="Tahoma" w:hAnsi="Tahoma" w:cs="Tahoma"/>
          <w:sz w:val="26"/>
          <w:szCs w:val="26"/>
        </w:rPr>
        <w:t xml:space="preserve"> gravadas no making of da obra audiovisual, em qualquer veículo de exibição e/ou transmissão de sons e imagens que existam e/ou venham a ser criados, sem qualquer limitação de tempo, território e número de transmissões, reproduções e exibições.</w:t>
      </w:r>
    </w:p>
    <w:p w14:paraId="23DE2E91" w14:textId="77777777" w:rsidR="00CF2E2F" w:rsidRPr="002B5FAC" w:rsidRDefault="00CF2E2F" w:rsidP="00CF2E2F">
      <w:pPr>
        <w:tabs>
          <w:tab w:val="left" w:pos="720"/>
        </w:tabs>
        <w:spacing w:line="360" w:lineRule="auto"/>
        <w:jc w:val="both"/>
        <w:rPr>
          <w:rFonts w:ascii="Tahoma" w:hAnsi="Tahoma" w:cs="Tahoma"/>
          <w:sz w:val="26"/>
          <w:szCs w:val="26"/>
        </w:rPr>
      </w:pPr>
    </w:p>
    <w:p w14:paraId="1DAD2B1F" w14:textId="77777777" w:rsidR="00CF2E2F" w:rsidRPr="002B5FAC" w:rsidRDefault="00CF2E2F" w:rsidP="00CF2E2F">
      <w:pPr>
        <w:tabs>
          <w:tab w:val="left" w:pos="720"/>
        </w:tabs>
        <w:spacing w:line="360" w:lineRule="auto"/>
        <w:jc w:val="both"/>
        <w:rPr>
          <w:rFonts w:ascii="Tahoma" w:hAnsi="Tahoma" w:cs="Tahoma"/>
          <w:bCs/>
          <w:sz w:val="26"/>
          <w:szCs w:val="26"/>
        </w:rPr>
      </w:pPr>
      <w:r w:rsidRPr="002B5FAC">
        <w:rPr>
          <w:rFonts w:ascii="Tahoma" w:hAnsi="Tahoma" w:cs="Tahoma"/>
          <w:sz w:val="26"/>
          <w:szCs w:val="26"/>
        </w:rPr>
        <w:t>4.6.</w:t>
      </w:r>
      <w:r w:rsidRPr="002B5FAC">
        <w:rPr>
          <w:rFonts w:ascii="Tahoma" w:hAnsi="Tahoma" w:cs="Tahoma"/>
          <w:sz w:val="26"/>
          <w:szCs w:val="26"/>
        </w:rPr>
        <w:tab/>
        <w:t xml:space="preserve">Fica, desde já, assegurado ao </w:t>
      </w:r>
      <w:r w:rsidRPr="002B5FAC">
        <w:rPr>
          <w:rFonts w:ascii="Tahoma" w:hAnsi="Tahoma" w:cs="Tahoma"/>
          <w:b/>
          <w:bCs/>
          <w:sz w:val="26"/>
          <w:szCs w:val="26"/>
        </w:rPr>
        <w:t xml:space="preserve">INTERVENIENTE </w:t>
      </w:r>
      <w:r w:rsidRPr="002B5FAC">
        <w:rPr>
          <w:rFonts w:ascii="Tahoma" w:hAnsi="Tahoma" w:cs="Tahoma"/>
          <w:sz w:val="26"/>
          <w:szCs w:val="26"/>
        </w:rPr>
        <w:t xml:space="preserve">o direito exclusivo para realizar quaisquer obras literárias contendo o </w:t>
      </w:r>
      <w:r w:rsidR="002B729F" w:rsidRPr="002B5FAC">
        <w:rPr>
          <w:rFonts w:ascii="Tahoma" w:hAnsi="Tahoma" w:cs="Tahoma"/>
          <w:b/>
          <w:sz w:val="26"/>
          <w:szCs w:val="26"/>
        </w:rPr>
        <w:t>ROTEIRO</w:t>
      </w:r>
      <w:r w:rsidRPr="002B5FAC">
        <w:rPr>
          <w:rFonts w:ascii="Tahoma" w:hAnsi="Tahoma" w:cs="Tahoma"/>
          <w:b/>
          <w:sz w:val="26"/>
          <w:szCs w:val="26"/>
        </w:rPr>
        <w:t xml:space="preserve"> </w:t>
      </w:r>
      <w:r w:rsidRPr="002B5FAC">
        <w:rPr>
          <w:rFonts w:ascii="Tahoma" w:hAnsi="Tahoma" w:cs="Tahoma"/>
          <w:bCs/>
          <w:sz w:val="26"/>
          <w:szCs w:val="26"/>
        </w:rPr>
        <w:t xml:space="preserve">ou temas a ele relacionados, </w:t>
      </w:r>
      <w:r w:rsidR="002B729F">
        <w:rPr>
          <w:rFonts w:ascii="Tahoma" w:hAnsi="Tahoma" w:cs="Tahoma"/>
          <w:bCs/>
          <w:sz w:val="26"/>
          <w:szCs w:val="26"/>
        </w:rPr>
        <w:t xml:space="preserve">bem como a utilizar partes do </w:t>
      </w:r>
      <w:r w:rsidR="002B729F" w:rsidRPr="002B5FAC">
        <w:rPr>
          <w:rFonts w:ascii="Tahoma" w:hAnsi="Tahoma" w:cs="Tahoma"/>
          <w:b/>
          <w:bCs/>
          <w:sz w:val="26"/>
          <w:szCs w:val="26"/>
        </w:rPr>
        <w:t>ROTEIRO</w:t>
      </w:r>
      <w:r w:rsidR="002B729F">
        <w:rPr>
          <w:rFonts w:ascii="Tahoma" w:hAnsi="Tahoma" w:cs="Tahoma"/>
          <w:bCs/>
          <w:sz w:val="26"/>
          <w:szCs w:val="26"/>
        </w:rPr>
        <w:t xml:space="preserve"> em palestras, aulas, cursos, citações e material de referência, </w:t>
      </w:r>
      <w:r w:rsidRPr="002B5FAC">
        <w:rPr>
          <w:rFonts w:ascii="Tahoma" w:hAnsi="Tahoma" w:cs="Tahoma"/>
          <w:bCs/>
          <w:sz w:val="26"/>
          <w:szCs w:val="26"/>
        </w:rPr>
        <w:t xml:space="preserve">ficando a totalidade da remuneração reservada ao </w:t>
      </w:r>
      <w:r w:rsidRPr="002B5FAC">
        <w:rPr>
          <w:rFonts w:ascii="Tahoma" w:hAnsi="Tahoma" w:cs="Tahoma"/>
          <w:b/>
          <w:sz w:val="26"/>
          <w:szCs w:val="26"/>
        </w:rPr>
        <w:t>INTERVENIENTE</w:t>
      </w:r>
      <w:r w:rsidRPr="002B5FAC">
        <w:rPr>
          <w:rFonts w:ascii="Tahoma" w:hAnsi="Tahoma" w:cs="Tahoma"/>
          <w:bCs/>
          <w:sz w:val="26"/>
          <w:szCs w:val="26"/>
        </w:rPr>
        <w:t>.</w:t>
      </w:r>
    </w:p>
    <w:p w14:paraId="175C11D1" w14:textId="77777777" w:rsidR="00CF2E2F" w:rsidRPr="002B5FAC" w:rsidRDefault="00CF2E2F" w:rsidP="00CF2E2F">
      <w:pPr>
        <w:tabs>
          <w:tab w:val="left" w:pos="720"/>
        </w:tabs>
        <w:spacing w:line="360" w:lineRule="auto"/>
        <w:jc w:val="both"/>
        <w:rPr>
          <w:rFonts w:ascii="Tahoma" w:hAnsi="Tahoma" w:cs="Tahoma"/>
          <w:sz w:val="26"/>
          <w:szCs w:val="26"/>
        </w:rPr>
      </w:pPr>
      <w:r w:rsidRPr="002B5FAC">
        <w:rPr>
          <w:rFonts w:ascii="Tahoma" w:hAnsi="Tahoma" w:cs="Tahoma"/>
          <w:sz w:val="26"/>
          <w:szCs w:val="26"/>
        </w:rPr>
        <w:t xml:space="preserve"> </w:t>
      </w:r>
    </w:p>
    <w:p w14:paraId="42243254" w14:textId="77777777" w:rsidR="00CF2E2F" w:rsidRPr="002B5FAC" w:rsidRDefault="00CF2E2F" w:rsidP="00CF2E2F">
      <w:pPr>
        <w:spacing w:line="360" w:lineRule="auto"/>
        <w:jc w:val="both"/>
        <w:rPr>
          <w:rFonts w:ascii="Tahoma" w:hAnsi="Tahoma" w:cs="Tahoma"/>
          <w:sz w:val="26"/>
          <w:szCs w:val="26"/>
          <w:lang w:eastAsia="pt-BR"/>
        </w:rPr>
      </w:pPr>
      <w:r w:rsidRPr="002B5FAC">
        <w:rPr>
          <w:rFonts w:ascii="Tahoma" w:hAnsi="Tahoma" w:cs="Tahoma"/>
          <w:sz w:val="26"/>
          <w:szCs w:val="26"/>
          <w:lang w:eastAsia="pt-BR"/>
        </w:rPr>
        <w:t xml:space="preserve">4.7. Fica estabelecido que a cessão de direitos ajustada na presente cláusula não inclui os direitos autorais decorrentes da exibição pública da obra audiovisual, ficando reservada exclusivamente ao </w:t>
      </w:r>
      <w:r w:rsidRPr="002B5FAC">
        <w:rPr>
          <w:rFonts w:ascii="Tahoma" w:hAnsi="Tahoma" w:cs="Tahoma"/>
          <w:b/>
          <w:sz w:val="26"/>
          <w:szCs w:val="26"/>
          <w:lang w:eastAsia="pt-BR"/>
        </w:rPr>
        <w:t xml:space="preserve">ROTEIRISTA </w:t>
      </w:r>
      <w:r w:rsidRPr="002B5FAC">
        <w:rPr>
          <w:rFonts w:ascii="Tahoma" w:hAnsi="Tahoma" w:cs="Tahoma"/>
          <w:sz w:val="26"/>
          <w:szCs w:val="26"/>
          <w:lang w:eastAsia="pt-BR"/>
        </w:rPr>
        <w:t>a retribuição paga ou que venha a ser devida,</w:t>
      </w:r>
      <w:r w:rsidRPr="002B5FAC">
        <w:rPr>
          <w:rFonts w:ascii="Tahoma" w:hAnsi="Tahoma" w:cs="Tahoma"/>
          <w:sz w:val="26"/>
          <w:szCs w:val="26"/>
        </w:rPr>
        <w:t xml:space="preserve"> </w:t>
      </w:r>
      <w:r w:rsidRPr="002B5FAC">
        <w:rPr>
          <w:rFonts w:ascii="Tahoma" w:hAnsi="Tahoma" w:cs="Tahoma"/>
          <w:sz w:val="26"/>
          <w:szCs w:val="26"/>
          <w:lang w:eastAsia="pt-BR"/>
        </w:rPr>
        <w:t>a título de direitos autorais, pelos usuários finais da obra audiovisual,</w:t>
      </w:r>
      <w:r w:rsidRPr="002B5FAC">
        <w:rPr>
          <w:rFonts w:ascii="Tahoma" w:hAnsi="Tahoma" w:cs="Tahoma"/>
          <w:b/>
          <w:sz w:val="26"/>
          <w:szCs w:val="26"/>
          <w:lang w:eastAsia="pt-BR"/>
        </w:rPr>
        <w:t xml:space="preserve"> </w:t>
      </w:r>
      <w:r w:rsidRPr="002B5FAC">
        <w:rPr>
          <w:rFonts w:ascii="Tahoma" w:hAnsi="Tahoma" w:cs="Tahoma"/>
          <w:sz w:val="26"/>
          <w:szCs w:val="26"/>
          <w:lang w:eastAsia="pt-BR"/>
        </w:rPr>
        <w:t>ou seja, as empresas de comunicação que o transmitirem ou emitirem</w:t>
      </w:r>
      <w:r w:rsidRPr="002B5FAC">
        <w:rPr>
          <w:rFonts w:ascii="Tahoma" w:hAnsi="Tahoma" w:cs="Tahoma"/>
          <w:b/>
          <w:sz w:val="26"/>
          <w:szCs w:val="26"/>
          <w:lang w:eastAsia="pt-BR"/>
        </w:rPr>
        <w:t xml:space="preserve"> </w:t>
      </w:r>
      <w:r w:rsidRPr="002B5FAC">
        <w:rPr>
          <w:rFonts w:ascii="Tahoma" w:hAnsi="Tahoma" w:cs="Tahoma"/>
          <w:sz w:val="26"/>
          <w:szCs w:val="26"/>
          <w:lang w:eastAsia="pt-BR"/>
        </w:rPr>
        <w:t xml:space="preserve">e os responsáveis por locais ou estabelecimentos </w:t>
      </w:r>
      <w:r w:rsidRPr="002B5FAC">
        <w:rPr>
          <w:rFonts w:ascii="Tahoma" w:hAnsi="Tahoma" w:cs="Tahoma"/>
          <w:sz w:val="26"/>
          <w:szCs w:val="26"/>
        </w:rPr>
        <w:t xml:space="preserve">de frequência coletiva, aos coautores de obras audiovisuais pela comunicação pública de suas obras no território brasileiro. </w:t>
      </w:r>
    </w:p>
    <w:p w14:paraId="01AB8B39" w14:textId="77777777" w:rsidR="00CF2E2F" w:rsidRPr="002B5FAC" w:rsidRDefault="00CF2E2F" w:rsidP="00CF2E2F">
      <w:pPr>
        <w:spacing w:line="360" w:lineRule="auto"/>
        <w:ind w:left="708"/>
        <w:jc w:val="both"/>
        <w:rPr>
          <w:rFonts w:ascii="Tahoma" w:hAnsi="Tahoma" w:cs="Tahoma"/>
          <w:sz w:val="26"/>
          <w:szCs w:val="26"/>
        </w:rPr>
      </w:pPr>
    </w:p>
    <w:p w14:paraId="2D08C0DB" w14:textId="77777777" w:rsidR="00CF2E2F" w:rsidRPr="002B5FAC" w:rsidRDefault="00CF2E2F" w:rsidP="00CF2E2F">
      <w:pPr>
        <w:spacing w:line="360" w:lineRule="auto"/>
        <w:jc w:val="both"/>
        <w:rPr>
          <w:rFonts w:ascii="Tahoma" w:eastAsia="Calibri" w:hAnsi="Tahoma" w:cs="Tahoma"/>
          <w:sz w:val="26"/>
          <w:szCs w:val="26"/>
        </w:rPr>
      </w:pPr>
      <w:r w:rsidRPr="002B5FAC">
        <w:rPr>
          <w:rFonts w:ascii="Tahoma" w:hAnsi="Tahoma" w:cs="Tahoma"/>
          <w:sz w:val="26"/>
          <w:szCs w:val="26"/>
        </w:rPr>
        <w:lastRenderedPageBreak/>
        <w:t>4.7.1. Consideram-se locais e estabelecimentos de frequência coletiva os teatros, cinemas, casas de festas, boates, bares, clubes ou associações de qualquer natureza, lojas, estabelecimentos comerciais e industriais, estádios, circos, feiras, restaurantes, hotéis, motéis, clínicas, hospitais, órgãos públicos da administração direta ou indireta, fundacionais e estatais, meios de transporte de passageiros terrestre, marítimo, fluvial ou aéreo, ou onde quer que se exibam, reutilizem ou retransmitam obras audiovisuais.</w:t>
      </w:r>
    </w:p>
    <w:p w14:paraId="43DB5F69" w14:textId="77777777" w:rsidR="00CF2E2F" w:rsidRPr="002B5FAC" w:rsidRDefault="00CF2E2F" w:rsidP="00CF2E2F">
      <w:pPr>
        <w:spacing w:line="360" w:lineRule="auto"/>
        <w:ind w:left="708"/>
        <w:jc w:val="both"/>
        <w:rPr>
          <w:rFonts w:ascii="Tahoma" w:hAnsi="Tahoma" w:cs="Tahoma"/>
          <w:sz w:val="26"/>
          <w:szCs w:val="26"/>
        </w:rPr>
      </w:pPr>
    </w:p>
    <w:p w14:paraId="51E8256C" w14:textId="77777777" w:rsidR="00CF2E2F" w:rsidRPr="002B5FAC" w:rsidRDefault="00CF2E2F" w:rsidP="00CF2E2F">
      <w:pPr>
        <w:spacing w:line="360" w:lineRule="auto"/>
        <w:jc w:val="both"/>
        <w:rPr>
          <w:rFonts w:ascii="Tahoma" w:hAnsi="Tahoma" w:cs="Tahoma"/>
          <w:sz w:val="26"/>
          <w:szCs w:val="26"/>
        </w:rPr>
      </w:pPr>
      <w:r w:rsidRPr="002B5FAC">
        <w:rPr>
          <w:rFonts w:ascii="Tahoma" w:hAnsi="Tahoma" w:cs="Tahoma"/>
          <w:sz w:val="26"/>
          <w:szCs w:val="26"/>
        </w:rPr>
        <w:t>4.7.2. Considera-se comunicação pública o uso da obra audiovisual</w:t>
      </w:r>
      <w:r w:rsidRPr="002B5FAC">
        <w:rPr>
          <w:rFonts w:ascii="Tahoma" w:hAnsi="Tahoma" w:cs="Tahoma"/>
          <w:b/>
          <w:sz w:val="26"/>
          <w:szCs w:val="26"/>
        </w:rPr>
        <w:t xml:space="preserve"> </w:t>
      </w:r>
      <w:r w:rsidRPr="002B5FAC">
        <w:rPr>
          <w:rFonts w:ascii="Tahoma" w:hAnsi="Tahoma" w:cs="Tahoma"/>
          <w:sz w:val="26"/>
          <w:szCs w:val="26"/>
        </w:rPr>
        <w:t>quando este for exibido publicamente em locais de frequência coletiva, por quaisquer processos, ou através da radiodifusão, transmissão, retransmissão e exibição cinematográfica ou, ainda, disponibilizadas ao público, em qualquer meio ou ambiente, incluindo o digital.</w:t>
      </w:r>
    </w:p>
    <w:p w14:paraId="51F077C0" w14:textId="77777777" w:rsidR="00CF2E2F" w:rsidRPr="002B5FAC" w:rsidRDefault="00CF2E2F" w:rsidP="00CF2E2F">
      <w:pPr>
        <w:spacing w:line="360" w:lineRule="auto"/>
        <w:jc w:val="both"/>
        <w:rPr>
          <w:rFonts w:ascii="Tahoma" w:hAnsi="Tahoma" w:cs="Tahoma"/>
          <w:sz w:val="26"/>
          <w:szCs w:val="26"/>
          <w:lang w:eastAsia="pt-BR"/>
        </w:rPr>
      </w:pPr>
    </w:p>
    <w:p w14:paraId="112EE096" w14:textId="77777777" w:rsidR="00CF2E2F" w:rsidRPr="002B5FAC" w:rsidRDefault="00CF2E2F" w:rsidP="00CF2E2F">
      <w:pPr>
        <w:spacing w:line="360" w:lineRule="auto"/>
        <w:jc w:val="both"/>
        <w:rPr>
          <w:rFonts w:ascii="Tahoma" w:hAnsi="Tahoma" w:cs="Tahoma"/>
          <w:sz w:val="26"/>
          <w:szCs w:val="26"/>
        </w:rPr>
      </w:pPr>
      <w:r w:rsidRPr="002B5FAC">
        <w:rPr>
          <w:rFonts w:ascii="Tahoma" w:hAnsi="Tahoma" w:cs="Tahoma"/>
          <w:sz w:val="26"/>
          <w:szCs w:val="26"/>
        </w:rPr>
        <w:t>4.8.</w:t>
      </w:r>
      <w:r w:rsidRPr="002B5FAC">
        <w:rPr>
          <w:rFonts w:ascii="Tahoma" w:hAnsi="Tahoma" w:cs="Tahoma"/>
          <w:sz w:val="26"/>
          <w:szCs w:val="26"/>
        </w:rPr>
        <w:tab/>
        <w:t xml:space="preserve">Na hipótese </w:t>
      </w:r>
      <w:proofErr w:type="gramStart"/>
      <w:r w:rsidRPr="002B5FAC">
        <w:rPr>
          <w:rFonts w:ascii="Tahoma" w:hAnsi="Tahoma" w:cs="Tahoma"/>
          <w:sz w:val="26"/>
          <w:szCs w:val="26"/>
        </w:rPr>
        <w:t>da</w:t>
      </w:r>
      <w:proofErr w:type="gramEnd"/>
      <w:r w:rsidRPr="002B5FAC">
        <w:rPr>
          <w:rFonts w:ascii="Tahoma" w:hAnsi="Tahoma" w:cs="Tahoma"/>
          <w:sz w:val="26"/>
          <w:szCs w:val="26"/>
        </w:rPr>
        <w:t xml:space="preserve"> </w:t>
      </w:r>
      <w:r w:rsidRPr="002B5FAC">
        <w:rPr>
          <w:rFonts w:ascii="Tahoma" w:hAnsi="Tahoma" w:cs="Tahoma"/>
          <w:b/>
          <w:sz w:val="26"/>
          <w:szCs w:val="26"/>
        </w:rPr>
        <w:t>CONTRATANTE</w:t>
      </w:r>
      <w:r w:rsidRPr="002B5FAC">
        <w:rPr>
          <w:rFonts w:ascii="Tahoma" w:hAnsi="Tahoma" w:cs="Tahoma"/>
          <w:sz w:val="26"/>
          <w:szCs w:val="26"/>
        </w:rPr>
        <w:t xml:space="preserve"> não iniciar a produção do </w:t>
      </w:r>
      <w:r w:rsidRPr="002B5FAC">
        <w:rPr>
          <w:rFonts w:ascii="Tahoma" w:hAnsi="Tahoma" w:cs="Tahoma"/>
          <w:b/>
          <w:sz w:val="26"/>
          <w:szCs w:val="26"/>
        </w:rPr>
        <w:t>FILME</w:t>
      </w:r>
      <w:r w:rsidRPr="002B5FAC">
        <w:rPr>
          <w:rFonts w:ascii="Tahoma" w:hAnsi="Tahoma" w:cs="Tahoma"/>
          <w:sz w:val="26"/>
          <w:szCs w:val="26"/>
        </w:rPr>
        <w:t>, através da viabilização da execução do projeto,</w:t>
      </w:r>
      <w:r w:rsidRPr="002B5FAC">
        <w:rPr>
          <w:rFonts w:ascii="Tahoma" w:hAnsi="Tahoma" w:cs="Tahoma"/>
          <w:b/>
          <w:sz w:val="26"/>
          <w:szCs w:val="26"/>
        </w:rPr>
        <w:t xml:space="preserve"> </w:t>
      </w:r>
      <w:r w:rsidRPr="002B5FAC">
        <w:rPr>
          <w:rFonts w:ascii="Tahoma" w:hAnsi="Tahoma" w:cs="Tahoma"/>
          <w:sz w:val="26"/>
          <w:szCs w:val="26"/>
        </w:rPr>
        <w:t>em um prazo de 5 (cinco)</w:t>
      </w:r>
      <w:commentRangeStart w:id="8"/>
      <w:commentRangeEnd w:id="8"/>
      <w:r w:rsidRPr="002B5FAC">
        <w:rPr>
          <w:rStyle w:val="Refdecomentrio"/>
          <w:rFonts w:ascii="Tahoma" w:hAnsi="Tahoma" w:cs="Tahoma"/>
          <w:vanish/>
          <w:sz w:val="26"/>
          <w:szCs w:val="26"/>
        </w:rPr>
        <w:commentReference w:id="8"/>
      </w:r>
      <w:r w:rsidRPr="002B5FAC">
        <w:rPr>
          <w:rFonts w:ascii="Tahoma" w:hAnsi="Tahoma" w:cs="Tahoma"/>
          <w:sz w:val="26"/>
          <w:szCs w:val="26"/>
        </w:rPr>
        <w:t xml:space="preserve"> anos a contar da assinatura do presente instrumento contratual, os direitos de autor sobre o </w:t>
      </w:r>
      <w:r w:rsidRPr="002B5FAC">
        <w:rPr>
          <w:rFonts w:ascii="Tahoma" w:hAnsi="Tahoma" w:cs="Tahoma"/>
          <w:b/>
          <w:sz w:val="26"/>
          <w:szCs w:val="26"/>
        </w:rPr>
        <w:t xml:space="preserve">Roteiro </w:t>
      </w:r>
      <w:r w:rsidRPr="002B5FAC">
        <w:rPr>
          <w:rFonts w:ascii="Tahoma" w:hAnsi="Tahoma" w:cs="Tahoma"/>
          <w:sz w:val="26"/>
          <w:szCs w:val="26"/>
        </w:rPr>
        <w:t xml:space="preserve">retornarão de imediato à titularidade do </w:t>
      </w:r>
      <w:r w:rsidRPr="002B5FAC">
        <w:rPr>
          <w:rFonts w:ascii="Tahoma" w:hAnsi="Tahoma" w:cs="Tahoma"/>
          <w:b/>
          <w:sz w:val="26"/>
          <w:szCs w:val="26"/>
        </w:rPr>
        <w:t>INTERVENIENTE,</w:t>
      </w:r>
      <w:r w:rsidRPr="002B5FAC">
        <w:rPr>
          <w:rFonts w:ascii="Tahoma" w:hAnsi="Tahoma" w:cs="Tahoma"/>
          <w:sz w:val="26"/>
          <w:szCs w:val="26"/>
        </w:rPr>
        <w:t xml:space="preserve"> sem que seja devido qualquer pagamento à </w:t>
      </w:r>
      <w:r w:rsidRPr="002B5FAC">
        <w:rPr>
          <w:rFonts w:ascii="Tahoma" w:hAnsi="Tahoma" w:cs="Tahoma"/>
          <w:b/>
          <w:sz w:val="26"/>
          <w:szCs w:val="26"/>
        </w:rPr>
        <w:t>CONTRATANTE</w:t>
      </w:r>
      <w:r w:rsidRPr="002B5FAC">
        <w:rPr>
          <w:rFonts w:ascii="Tahoma" w:hAnsi="Tahoma" w:cs="Tahoma"/>
          <w:sz w:val="26"/>
          <w:szCs w:val="26"/>
        </w:rPr>
        <w:t>.</w:t>
      </w:r>
    </w:p>
    <w:p w14:paraId="4E6A9A2E" w14:textId="77777777" w:rsidR="00CF2E2F" w:rsidRDefault="00CF2E2F">
      <w:pPr>
        <w:tabs>
          <w:tab w:val="left" w:pos="720"/>
        </w:tabs>
        <w:spacing w:line="360" w:lineRule="auto"/>
        <w:jc w:val="both"/>
        <w:rPr>
          <w:rFonts w:ascii="Tahoma" w:hAnsi="Tahoma" w:cs="Tahoma"/>
          <w:sz w:val="26"/>
          <w:szCs w:val="26"/>
        </w:rPr>
      </w:pPr>
    </w:p>
    <w:p w14:paraId="6AA9BFAF" w14:textId="77777777" w:rsidR="00CF2E2F" w:rsidRDefault="00CF2E2F">
      <w:pPr>
        <w:tabs>
          <w:tab w:val="left" w:pos="720"/>
        </w:tabs>
        <w:spacing w:line="360" w:lineRule="auto"/>
        <w:jc w:val="both"/>
        <w:rPr>
          <w:rFonts w:ascii="Tahoma" w:hAnsi="Tahoma" w:cs="Tahoma"/>
          <w:sz w:val="26"/>
          <w:szCs w:val="26"/>
        </w:rPr>
      </w:pPr>
    </w:p>
    <w:p w14:paraId="0D2B88C6" w14:textId="77777777" w:rsidR="00CF2E2F" w:rsidRDefault="00CF2E2F">
      <w:pPr>
        <w:tabs>
          <w:tab w:val="left" w:pos="720"/>
        </w:tabs>
        <w:spacing w:line="360" w:lineRule="auto"/>
        <w:jc w:val="both"/>
        <w:rPr>
          <w:rFonts w:ascii="Tahoma" w:hAnsi="Tahoma" w:cs="Tahoma"/>
          <w:sz w:val="26"/>
          <w:szCs w:val="26"/>
        </w:rPr>
      </w:pPr>
    </w:p>
    <w:p w14:paraId="5A2AD27E" w14:textId="77777777" w:rsidR="009B5B5C" w:rsidRDefault="009B5B5C" w:rsidP="002B5FAC">
      <w:pPr>
        <w:spacing w:line="360" w:lineRule="auto"/>
        <w:jc w:val="both"/>
        <w:rPr>
          <w:rFonts w:ascii="Tahoma" w:hAnsi="Tahoma" w:cs="Tahoma"/>
          <w:sz w:val="26"/>
          <w:szCs w:val="26"/>
          <w:lang w:eastAsia="pt-BR"/>
        </w:rPr>
      </w:pPr>
    </w:p>
    <w:p w14:paraId="37DA1F50" w14:textId="77777777" w:rsidR="00CF2E2F" w:rsidRDefault="00CF2E2F" w:rsidP="002B5FAC">
      <w:pPr>
        <w:spacing w:line="360" w:lineRule="auto"/>
        <w:jc w:val="both"/>
        <w:rPr>
          <w:rFonts w:ascii="Tahoma" w:hAnsi="Tahoma" w:cs="Tahoma"/>
          <w:sz w:val="26"/>
          <w:szCs w:val="26"/>
          <w:lang w:eastAsia="pt-BR"/>
        </w:rPr>
      </w:pPr>
    </w:p>
    <w:p w14:paraId="45F01D59" w14:textId="77777777" w:rsidR="00CF2E2F" w:rsidRPr="002B5FAC" w:rsidRDefault="00CF2E2F" w:rsidP="002B5FAC">
      <w:pPr>
        <w:spacing w:line="360" w:lineRule="auto"/>
        <w:jc w:val="both"/>
        <w:rPr>
          <w:rFonts w:ascii="Tahoma" w:hAnsi="Tahoma" w:cs="Tahoma"/>
          <w:sz w:val="26"/>
          <w:szCs w:val="26"/>
          <w:lang w:eastAsia="pt-BR"/>
        </w:rPr>
      </w:pPr>
    </w:p>
    <w:p w14:paraId="27A2BEA5" w14:textId="77777777" w:rsidR="0071036D" w:rsidRPr="002B5FAC" w:rsidRDefault="0071036D">
      <w:pPr>
        <w:tabs>
          <w:tab w:val="left" w:pos="720"/>
        </w:tabs>
        <w:spacing w:line="360" w:lineRule="auto"/>
        <w:jc w:val="both"/>
        <w:rPr>
          <w:rFonts w:ascii="Tahoma" w:hAnsi="Tahoma" w:cs="Tahoma"/>
          <w:sz w:val="26"/>
          <w:szCs w:val="26"/>
        </w:rPr>
      </w:pPr>
    </w:p>
    <w:p w14:paraId="29787538" w14:textId="77777777" w:rsidR="0071036D" w:rsidRPr="002B5FAC" w:rsidRDefault="0071036D">
      <w:pPr>
        <w:spacing w:line="360" w:lineRule="auto"/>
        <w:jc w:val="both"/>
        <w:rPr>
          <w:rFonts w:ascii="Tahoma" w:hAnsi="Tahoma" w:cs="Tahoma"/>
          <w:sz w:val="26"/>
          <w:szCs w:val="26"/>
        </w:rPr>
      </w:pPr>
    </w:p>
    <w:p w14:paraId="0D359E71" w14:textId="77777777" w:rsidR="0071036D" w:rsidRPr="002B5FAC" w:rsidRDefault="0071036D">
      <w:pPr>
        <w:pStyle w:val="Ttulo9"/>
        <w:ind w:firstLine="708"/>
        <w:rPr>
          <w:rFonts w:ascii="Tahoma" w:hAnsi="Tahoma" w:cs="Tahoma"/>
          <w:sz w:val="26"/>
          <w:szCs w:val="26"/>
        </w:rPr>
      </w:pPr>
      <w:r w:rsidRPr="002B5FAC">
        <w:rPr>
          <w:rFonts w:ascii="Tahoma" w:hAnsi="Tahoma" w:cs="Tahoma"/>
          <w:sz w:val="26"/>
          <w:szCs w:val="26"/>
        </w:rPr>
        <w:t>V. DA REMUNERAÇÃO PELOS SERVIÇOS E CESSÃO DE DIREITOS</w:t>
      </w:r>
    </w:p>
    <w:p w14:paraId="5D0C1843" w14:textId="77777777" w:rsidR="0071036D" w:rsidRDefault="0071036D">
      <w:pPr>
        <w:spacing w:line="360" w:lineRule="auto"/>
        <w:jc w:val="both"/>
        <w:rPr>
          <w:rFonts w:ascii="Tahoma" w:hAnsi="Tahoma" w:cs="Tahoma"/>
          <w:b/>
          <w:sz w:val="26"/>
          <w:szCs w:val="26"/>
        </w:rPr>
      </w:pPr>
    </w:p>
    <w:p w14:paraId="340B998F" w14:textId="77777777" w:rsidR="00222EBA" w:rsidRPr="002B5FAC" w:rsidRDefault="00222EBA" w:rsidP="00222EBA">
      <w:pPr>
        <w:spacing w:line="360" w:lineRule="auto"/>
        <w:jc w:val="both"/>
        <w:rPr>
          <w:rFonts w:ascii="Tahoma" w:hAnsi="Tahoma" w:cs="Tahoma"/>
          <w:sz w:val="26"/>
          <w:szCs w:val="26"/>
        </w:rPr>
      </w:pPr>
      <w:r w:rsidRPr="002B5FAC">
        <w:rPr>
          <w:rFonts w:ascii="Tahoma" w:hAnsi="Tahoma" w:cs="Tahoma"/>
          <w:sz w:val="26"/>
          <w:szCs w:val="26"/>
        </w:rPr>
        <w:t>5.1.</w:t>
      </w:r>
      <w:r w:rsidRPr="002B5FAC">
        <w:rPr>
          <w:rFonts w:ascii="Tahoma" w:hAnsi="Tahoma" w:cs="Tahoma"/>
          <w:sz w:val="26"/>
          <w:szCs w:val="26"/>
        </w:rPr>
        <w:tab/>
        <w:t xml:space="preserve">Como remuneração pela prestação dos serviços de </w:t>
      </w:r>
      <w:r>
        <w:rPr>
          <w:rFonts w:ascii="Tahoma" w:hAnsi="Tahoma" w:cs="Tahoma"/>
          <w:sz w:val="26"/>
          <w:szCs w:val="26"/>
        </w:rPr>
        <w:t xml:space="preserve">criação </w:t>
      </w:r>
      <w:r w:rsidRPr="002B5FAC">
        <w:rPr>
          <w:rFonts w:ascii="Tahoma" w:hAnsi="Tahoma" w:cs="Tahoma"/>
          <w:sz w:val="26"/>
          <w:szCs w:val="26"/>
        </w:rPr>
        <w:t xml:space="preserve">do </w:t>
      </w:r>
      <w:r w:rsidRPr="002B5FAC">
        <w:rPr>
          <w:rFonts w:ascii="Tahoma" w:hAnsi="Tahoma" w:cs="Tahoma"/>
          <w:b/>
          <w:sz w:val="26"/>
          <w:szCs w:val="26"/>
        </w:rPr>
        <w:t xml:space="preserve">ROTEIRO </w:t>
      </w:r>
      <w:r w:rsidRPr="002B5FAC">
        <w:rPr>
          <w:rFonts w:ascii="Tahoma" w:hAnsi="Tahoma" w:cs="Tahoma"/>
          <w:sz w:val="26"/>
          <w:szCs w:val="26"/>
        </w:rPr>
        <w:t xml:space="preserve">prevista neste instrumento, a </w:t>
      </w:r>
      <w:r w:rsidRPr="002B5FAC">
        <w:rPr>
          <w:rFonts w:ascii="Tahoma" w:hAnsi="Tahoma" w:cs="Tahoma"/>
          <w:b/>
          <w:sz w:val="26"/>
          <w:szCs w:val="26"/>
        </w:rPr>
        <w:t xml:space="preserve">CONTRATADA </w:t>
      </w:r>
      <w:r w:rsidRPr="002B5FAC">
        <w:rPr>
          <w:rFonts w:ascii="Tahoma" w:hAnsi="Tahoma" w:cs="Tahoma"/>
          <w:sz w:val="26"/>
          <w:szCs w:val="26"/>
        </w:rPr>
        <w:t xml:space="preserve">receberá da </w:t>
      </w:r>
      <w:r w:rsidRPr="002B5FAC">
        <w:rPr>
          <w:rFonts w:ascii="Tahoma" w:hAnsi="Tahoma" w:cs="Tahoma"/>
          <w:b/>
          <w:bCs/>
          <w:sz w:val="26"/>
          <w:szCs w:val="26"/>
        </w:rPr>
        <w:t>CONTRATANTE</w:t>
      </w:r>
      <w:r w:rsidRPr="002B5FAC">
        <w:rPr>
          <w:rFonts w:ascii="Tahoma" w:hAnsi="Tahoma" w:cs="Tahoma"/>
          <w:sz w:val="26"/>
          <w:szCs w:val="26"/>
        </w:rPr>
        <w:t xml:space="preserve">, </w:t>
      </w:r>
      <w:r>
        <w:rPr>
          <w:rFonts w:ascii="Tahoma" w:hAnsi="Tahoma" w:cs="Tahoma"/>
          <w:sz w:val="26"/>
          <w:szCs w:val="26"/>
        </w:rPr>
        <w:t>em</w:t>
      </w:r>
      <w:r w:rsidRPr="002B5FAC">
        <w:rPr>
          <w:rFonts w:ascii="Tahoma" w:hAnsi="Tahoma" w:cs="Tahoma"/>
          <w:sz w:val="26"/>
          <w:szCs w:val="26"/>
        </w:rPr>
        <w:t xml:space="preserve"> moeda corrente, o valor de </w:t>
      </w:r>
      <w:r>
        <w:rPr>
          <w:rFonts w:ascii="Tahoma" w:hAnsi="Tahoma" w:cs="Tahoma"/>
          <w:sz w:val="26"/>
          <w:szCs w:val="26"/>
        </w:rPr>
        <w:t xml:space="preserve">R$ ___________ (____________), </w:t>
      </w:r>
      <w:r w:rsidRPr="002B5FAC">
        <w:rPr>
          <w:rFonts w:ascii="Tahoma" w:hAnsi="Tahoma" w:cs="Tahoma"/>
          <w:sz w:val="26"/>
          <w:szCs w:val="26"/>
        </w:rPr>
        <w:t xml:space="preserve">a serem pagos em </w:t>
      </w:r>
      <w:r>
        <w:rPr>
          <w:rFonts w:ascii="Tahoma" w:hAnsi="Tahoma" w:cs="Tahoma"/>
          <w:sz w:val="26"/>
          <w:szCs w:val="26"/>
        </w:rPr>
        <w:t xml:space="preserve">____ </w:t>
      </w:r>
      <w:r w:rsidRPr="002B5FAC">
        <w:rPr>
          <w:rFonts w:ascii="Tahoma" w:hAnsi="Tahoma" w:cs="Tahoma"/>
          <w:sz w:val="26"/>
          <w:szCs w:val="26"/>
        </w:rPr>
        <w:t>(</w:t>
      </w:r>
      <w:r>
        <w:rPr>
          <w:rFonts w:ascii="Tahoma" w:hAnsi="Tahoma" w:cs="Tahoma"/>
          <w:sz w:val="26"/>
          <w:szCs w:val="26"/>
        </w:rPr>
        <w:t>____</w:t>
      </w:r>
      <w:r w:rsidRPr="002B5FAC">
        <w:rPr>
          <w:rFonts w:ascii="Tahoma" w:hAnsi="Tahoma" w:cs="Tahoma"/>
          <w:sz w:val="26"/>
          <w:szCs w:val="26"/>
        </w:rPr>
        <w:t xml:space="preserve">), nas seguintes </w:t>
      </w:r>
      <w:commentRangeStart w:id="9"/>
      <w:r w:rsidRPr="002B5FAC">
        <w:rPr>
          <w:rFonts w:ascii="Tahoma" w:hAnsi="Tahoma" w:cs="Tahoma"/>
          <w:sz w:val="26"/>
          <w:szCs w:val="26"/>
        </w:rPr>
        <w:t>datas</w:t>
      </w:r>
      <w:commentRangeEnd w:id="9"/>
      <w:r w:rsidR="000F75EE">
        <w:rPr>
          <w:rStyle w:val="Refdecomentrio"/>
        </w:rPr>
        <w:commentReference w:id="9"/>
      </w:r>
      <w:r w:rsidRPr="002B5FAC">
        <w:rPr>
          <w:rFonts w:ascii="Tahoma" w:hAnsi="Tahoma" w:cs="Tahoma"/>
          <w:sz w:val="26"/>
          <w:szCs w:val="26"/>
        </w:rPr>
        <w:t>:</w:t>
      </w:r>
    </w:p>
    <w:p w14:paraId="3C0EC6E9" w14:textId="77777777" w:rsidR="00222EBA" w:rsidRPr="002B5FAC" w:rsidRDefault="00222EBA" w:rsidP="00222EBA">
      <w:pPr>
        <w:spacing w:line="360" w:lineRule="auto"/>
        <w:jc w:val="both"/>
        <w:rPr>
          <w:rFonts w:ascii="Tahoma" w:hAnsi="Tahoma" w:cs="Tahoma"/>
          <w:sz w:val="26"/>
          <w:szCs w:val="26"/>
        </w:rPr>
      </w:pPr>
    </w:p>
    <w:p w14:paraId="1DF1A8D2" w14:textId="77777777" w:rsidR="00222EBA" w:rsidRPr="002B5FAC" w:rsidRDefault="00222EBA" w:rsidP="00222EBA">
      <w:pPr>
        <w:spacing w:line="360" w:lineRule="auto"/>
        <w:jc w:val="both"/>
        <w:rPr>
          <w:rFonts w:ascii="Tahoma" w:hAnsi="Tahoma" w:cs="Tahoma"/>
          <w:sz w:val="26"/>
          <w:szCs w:val="26"/>
        </w:rPr>
      </w:pPr>
    </w:p>
    <w:p w14:paraId="5AE64167" w14:textId="77777777" w:rsidR="00222EBA" w:rsidRPr="002B5FAC" w:rsidRDefault="00222EBA" w:rsidP="00222EBA">
      <w:pPr>
        <w:spacing w:line="360" w:lineRule="auto"/>
        <w:jc w:val="both"/>
        <w:rPr>
          <w:rFonts w:ascii="Tahoma" w:hAnsi="Tahoma" w:cs="Tahoma"/>
          <w:sz w:val="26"/>
          <w:szCs w:val="26"/>
        </w:rPr>
      </w:pPr>
      <w:r w:rsidRPr="002B5FAC">
        <w:rPr>
          <w:rFonts w:ascii="Tahoma" w:hAnsi="Tahoma" w:cs="Tahoma"/>
          <w:sz w:val="26"/>
          <w:szCs w:val="26"/>
        </w:rPr>
        <w:t xml:space="preserve">5.1.1.   </w:t>
      </w:r>
      <w:r w:rsidR="000F75EE">
        <w:rPr>
          <w:rFonts w:ascii="Tahoma" w:hAnsi="Tahoma" w:cs="Tahoma"/>
          <w:sz w:val="26"/>
          <w:szCs w:val="26"/>
        </w:rPr>
        <w:t>___</w:t>
      </w:r>
      <w:r w:rsidRPr="002B5FAC">
        <w:rPr>
          <w:rFonts w:ascii="Tahoma" w:hAnsi="Tahoma" w:cs="Tahoma"/>
          <w:sz w:val="26"/>
          <w:szCs w:val="26"/>
        </w:rPr>
        <w:t>%</w:t>
      </w:r>
      <w:r w:rsidR="000F75EE">
        <w:rPr>
          <w:rFonts w:ascii="Tahoma" w:hAnsi="Tahoma" w:cs="Tahoma"/>
          <w:sz w:val="26"/>
          <w:szCs w:val="26"/>
        </w:rPr>
        <w:t xml:space="preserve"> (_______)</w:t>
      </w:r>
      <w:r w:rsidRPr="002B5FAC">
        <w:rPr>
          <w:rFonts w:ascii="Tahoma" w:hAnsi="Tahoma" w:cs="Tahoma"/>
          <w:sz w:val="26"/>
          <w:szCs w:val="26"/>
        </w:rPr>
        <w:t xml:space="preserve">, ou seja, R$ </w:t>
      </w:r>
      <w:r w:rsidR="000F75EE">
        <w:rPr>
          <w:rFonts w:ascii="Tahoma" w:hAnsi="Tahoma" w:cs="Tahoma"/>
          <w:sz w:val="26"/>
          <w:szCs w:val="26"/>
        </w:rPr>
        <w:t xml:space="preserve">_______ </w:t>
      </w:r>
      <w:r w:rsidRPr="002B5FAC">
        <w:rPr>
          <w:rFonts w:ascii="Tahoma" w:hAnsi="Tahoma" w:cs="Tahoma"/>
          <w:sz w:val="26"/>
          <w:szCs w:val="26"/>
        </w:rPr>
        <w:t>(</w:t>
      </w:r>
      <w:r w:rsidR="000F75EE">
        <w:rPr>
          <w:rFonts w:ascii="Tahoma" w:hAnsi="Tahoma" w:cs="Tahoma"/>
          <w:sz w:val="26"/>
          <w:szCs w:val="26"/>
        </w:rPr>
        <w:t xml:space="preserve">________ </w:t>
      </w:r>
      <w:r w:rsidRPr="002B5FAC">
        <w:rPr>
          <w:rFonts w:ascii="Tahoma" w:hAnsi="Tahoma" w:cs="Tahoma"/>
          <w:sz w:val="26"/>
          <w:szCs w:val="26"/>
        </w:rPr>
        <w:t>reais), no momento da assinatura do presente Contrato;</w:t>
      </w:r>
    </w:p>
    <w:p w14:paraId="4E67E056" w14:textId="77777777" w:rsidR="00222EBA" w:rsidRPr="002B5FAC" w:rsidRDefault="00222EBA" w:rsidP="00222EBA">
      <w:pPr>
        <w:spacing w:line="360" w:lineRule="auto"/>
        <w:jc w:val="both"/>
        <w:rPr>
          <w:rFonts w:ascii="Tahoma" w:hAnsi="Tahoma" w:cs="Tahoma"/>
          <w:sz w:val="26"/>
          <w:szCs w:val="26"/>
        </w:rPr>
      </w:pPr>
      <w:r w:rsidRPr="002B5FAC">
        <w:rPr>
          <w:rFonts w:ascii="Tahoma" w:hAnsi="Tahoma" w:cs="Tahoma"/>
          <w:sz w:val="26"/>
          <w:szCs w:val="26"/>
        </w:rPr>
        <w:t xml:space="preserve">5.1.2.   </w:t>
      </w:r>
      <w:r w:rsidR="000F75EE">
        <w:rPr>
          <w:rFonts w:ascii="Tahoma" w:hAnsi="Tahoma" w:cs="Tahoma"/>
          <w:sz w:val="26"/>
          <w:szCs w:val="26"/>
        </w:rPr>
        <w:t>____</w:t>
      </w:r>
      <w:r w:rsidRPr="002B5FAC">
        <w:rPr>
          <w:rFonts w:ascii="Tahoma" w:hAnsi="Tahoma" w:cs="Tahoma"/>
          <w:sz w:val="26"/>
          <w:szCs w:val="26"/>
        </w:rPr>
        <w:t xml:space="preserve">%, ou seja, R$ </w:t>
      </w:r>
      <w:r w:rsidR="000F75EE">
        <w:rPr>
          <w:rFonts w:ascii="Tahoma" w:hAnsi="Tahoma" w:cs="Tahoma"/>
          <w:sz w:val="26"/>
          <w:szCs w:val="26"/>
        </w:rPr>
        <w:t xml:space="preserve">_______ </w:t>
      </w:r>
      <w:r w:rsidRPr="002B5FAC">
        <w:rPr>
          <w:rFonts w:ascii="Tahoma" w:hAnsi="Tahoma" w:cs="Tahoma"/>
          <w:sz w:val="26"/>
          <w:szCs w:val="26"/>
        </w:rPr>
        <w:t>(</w:t>
      </w:r>
      <w:r w:rsidR="000F75EE">
        <w:rPr>
          <w:rFonts w:ascii="Tahoma" w:hAnsi="Tahoma" w:cs="Tahoma"/>
          <w:sz w:val="26"/>
          <w:szCs w:val="26"/>
        </w:rPr>
        <w:t xml:space="preserve">___________ </w:t>
      </w:r>
      <w:r w:rsidR="000F75EE" w:rsidRPr="002B5FAC">
        <w:rPr>
          <w:rFonts w:ascii="Tahoma" w:hAnsi="Tahoma" w:cs="Tahoma"/>
          <w:sz w:val="26"/>
          <w:szCs w:val="26"/>
        </w:rPr>
        <w:t>reais), na data da entrega do primeiro</w:t>
      </w:r>
      <w:r w:rsidRPr="002B5FAC">
        <w:rPr>
          <w:rFonts w:ascii="Tahoma" w:hAnsi="Tahoma" w:cs="Tahoma"/>
          <w:sz w:val="26"/>
          <w:szCs w:val="26"/>
        </w:rPr>
        <w:t xml:space="preserve"> </w:t>
      </w:r>
      <w:r w:rsidR="000F75EE">
        <w:rPr>
          <w:rFonts w:ascii="Tahoma" w:hAnsi="Tahoma" w:cs="Tahoma"/>
          <w:b/>
          <w:sz w:val="26"/>
          <w:szCs w:val="26"/>
        </w:rPr>
        <w:t>TRATAMENTO</w:t>
      </w:r>
      <w:r w:rsidRPr="002B5FAC">
        <w:rPr>
          <w:rFonts w:ascii="Tahoma" w:hAnsi="Tahoma" w:cs="Tahoma"/>
          <w:sz w:val="26"/>
          <w:szCs w:val="26"/>
        </w:rPr>
        <w:t>; e</w:t>
      </w:r>
    </w:p>
    <w:p w14:paraId="02162DDF" w14:textId="77777777" w:rsidR="00222EBA" w:rsidRDefault="00222EBA" w:rsidP="00222EBA">
      <w:pPr>
        <w:spacing w:line="360" w:lineRule="auto"/>
        <w:jc w:val="both"/>
        <w:rPr>
          <w:rFonts w:ascii="Tahoma" w:hAnsi="Tahoma" w:cs="Tahoma"/>
          <w:sz w:val="26"/>
          <w:szCs w:val="26"/>
        </w:rPr>
      </w:pPr>
      <w:r w:rsidRPr="002B5FAC">
        <w:rPr>
          <w:rFonts w:ascii="Tahoma" w:hAnsi="Tahoma" w:cs="Tahoma"/>
          <w:sz w:val="26"/>
          <w:szCs w:val="26"/>
        </w:rPr>
        <w:t xml:space="preserve">5.1.3.   </w:t>
      </w:r>
      <w:r w:rsidR="000F75EE">
        <w:rPr>
          <w:rFonts w:ascii="Tahoma" w:hAnsi="Tahoma" w:cs="Tahoma"/>
          <w:sz w:val="26"/>
          <w:szCs w:val="26"/>
        </w:rPr>
        <w:t xml:space="preserve">____% (_______), </w:t>
      </w:r>
      <w:r w:rsidRPr="002B5FAC">
        <w:rPr>
          <w:rFonts w:ascii="Tahoma" w:hAnsi="Tahoma" w:cs="Tahoma"/>
          <w:sz w:val="26"/>
          <w:szCs w:val="26"/>
        </w:rPr>
        <w:t xml:space="preserve">ou seja, R$ </w:t>
      </w:r>
      <w:r w:rsidR="000F75EE">
        <w:rPr>
          <w:rFonts w:ascii="Tahoma" w:hAnsi="Tahoma" w:cs="Tahoma"/>
          <w:sz w:val="26"/>
          <w:szCs w:val="26"/>
        </w:rPr>
        <w:t xml:space="preserve">_______ </w:t>
      </w:r>
      <w:r w:rsidRPr="002B5FAC">
        <w:rPr>
          <w:rFonts w:ascii="Tahoma" w:hAnsi="Tahoma" w:cs="Tahoma"/>
          <w:sz w:val="26"/>
          <w:szCs w:val="26"/>
        </w:rPr>
        <w:t>(</w:t>
      </w:r>
      <w:r w:rsidR="000F75EE">
        <w:rPr>
          <w:rFonts w:ascii="Tahoma" w:hAnsi="Tahoma" w:cs="Tahoma"/>
          <w:sz w:val="26"/>
          <w:szCs w:val="26"/>
        </w:rPr>
        <w:t xml:space="preserve">________ </w:t>
      </w:r>
      <w:r w:rsidR="000F75EE" w:rsidRPr="002B5FAC">
        <w:rPr>
          <w:rFonts w:ascii="Tahoma" w:hAnsi="Tahoma" w:cs="Tahoma"/>
          <w:sz w:val="26"/>
          <w:szCs w:val="26"/>
        </w:rPr>
        <w:t>reais), na data da entrega do</w:t>
      </w:r>
      <w:r w:rsidRPr="002B5FAC">
        <w:rPr>
          <w:rFonts w:ascii="Tahoma" w:hAnsi="Tahoma" w:cs="Tahoma"/>
          <w:sz w:val="26"/>
          <w:szCs w:val="26"/>
        </w:rPr>
        <w:t xml:space="preserve"> </w:t>
      </w:r>
      <w:r w:rsidR="000F75EE" w:rsidRPr="002B5FAC">
        <w:rPr>
          <w:rFonts w:ascii="Tahoma" w:hAnsi="Tahoma" w:cs="Tahoma"/>
          <w:b/>
          <w:sz w:val="26"/>
          <w:szCs w:val="26"/>
        </w:rPr>
        <w:t>ROTEIRO</w:t>
      </w:r>
      <w:r w:rsidRPr="002B5FAC">
        <w:rPr>
          <w:rFonts w:ascii="Tahoma" w:hAnsi="Tahoma" w:cs="Tahoma"/>
          <w:sz w:val="26"/>
          <w:szCs w:val="26"/>
        </w:rPr>
        <w:t>.</w:t>
      </w:r>
    </w:p>
    <w:p w14:paraId="27EA6355" w14:textId="77777777" w:rsidR="000F75EE" w:rsidRDefault="000F75EE" w:rsidP="000F75EE">
      <w:pPr>
        <w:spacing w:line="360" w:lineRule="auto"/>
        <w:jc w:val="both"/>
        <w:rPr>
          <w:rFonts w:ascii="Tahoma" w:hAnsi="Tahoma" w:cs="Tahoma"/>
          <w:sz w:val="26"/>
          <w:szCs w:val="26"/>
        </w:rPr>
      </w:pPr>
      <w:r>
        <w:rPr>
          <w:rFonts w:ascii="Tahoma" w:hAnsi="Tahoma" w:cs="Tahoma"/>
          <w:sz w:val="26"/>
          <w:szCs w:val="26"/>
        </w:rPr>
        <w:t xml:space="preserve">5.1.4. ____% (_______), </w:t>
      </w:r>
      <w:r w:rsidRPr="00067522">
        <w:rPr>
          <w:rFonts w:ascii="Tahoma" w:hAnsi="Tahoma" w:cs="Tahoma"/>
          <w:sz w:val="26"/>
          <w:szCs w:val="26"/>
        </w:rPr>
        <w:t xml:space="preserve">ou seja, R$ </w:t>
      </w:r>
      <w:r>
        <w:rPr>
          <w:rFonts w:ascii="Tahoma" w:hAnsi="Tahoma" w:cs="Tahoma"/>
          <w:sz w:val="26"/>
          <w:szCs w:val="26"/>
        </w:rPr>
        <w:t xml:space="preserve">_______ </w:t>
      </w:r>
      <w:r w:rsidRPr="00067522">
        <w:rPr>
          <w:rFonts w:ascii="Tahoma" w:hAnsi="Tahoma" w:cs="Tahoma"/>
          <w:sz w:val="26"/>
          <w:szCs w:val="26"/>
        </w:rPr>
        <w:t>(</w:t>
      </w:r>
      <w:r>
        <w:rPr>
          <w:rFonts w:ascii="Tahoma" w:hAnsi="Tahoma" w:cs="Tahoma"/>
          <w:sz w:val="26"/>
          <w:szCs w:val="26"/>
        </w:rPr>
        <w:t xml:space="preserve">________ </w:t>
      </w:r>
      <w:r w:rsidRPr="00067522">
        <w:rPr>
          <w:rFonts w:ascii="Tahoma" w:hAnsi="Tahoma" w:cs="Tahoma"/>
          <w:sz w:val="26"/>
          <w:szCs w:val="26"/>
        </w:rPr>
        <w:t xml:space="preserve">reais), na data da </w:t>
      </w:r>
      <w:r>
        <w:rPr>
          <w:rFonts w:ascii="Tahoma" w:hAnsi="Tahoma" w:cs="Tahoma"/>
          <w:sz w:val="26"/>
          <w:szCs w:val="26"/>
        </w:rPr>
        <w:t xml:space="preserve">conclusão do </w:t>
      </w:r>
      <w:r w:rsidRPr="002B5FAC">
        <w:rPr>
          <w:rFonts w:ascii="Tahoma" w:hAnsi="Tahoma" w:cs="Tahoma"/>
          <w:b/>
          <w:sz w:val="26"/>
          <w:szCs w:val="26"/>
        </w:rPr>
        <w:t>POLIMENTO FINAL</w:t>
      </w:r>
      <w:r w:rsidRPr="00067522">
        <w:rPr>
          <w:rFonts w:ascii="Tahoma" w:hAnsi="Tahoma" w:cs="Tahoma"/>
          <w:sz w:val="26"/>
          <w:szCs w:val="26"/>
        </w:rPr>
        <w:t>.</w:t>
      </w:r>
    </w:p>
    <w:p w14:paraId="65F18ADF" w14:textId="77777777" w:rsidR="000F75EE" w:rsidRPr="002B5FAC" w:rsidRDefault="000F75EE" w:rsidP="00222EBA">
      <w:pPr>
        <w:spacing w:line="360" w:lineRule="auto"/>
        <w:jc w:val="both"/>
        <w:rPr>
          <w:rFonts w:ascii="Tahoma" w:hAnsi="Tahoma" w:cs="Tahoma"/>
          <w:sz w:val="26"/>
          <w:szCs w:val="26"/>
        </w:rPr>
      </w:pPr>
    </w:p>
    <w:p w14:paraId="7E69796E" w14:textId="77777777" w:rsidR="000F75EE" w:rsidRPr="00067522" w:rsidRDefault="000F75EE" w:rsidP="000F75EE">
      <w:pPr>
        <w:tabs>
          <w:tab w:val="left" w:pos="284"/>
        </w:tabs>
        <w:spacing w:line="360" w:lineRule="auto"/>
        <w:jc w:val="both"/>
        <w:rPr>
          <w:rFonts w:ascii="Tahoma" w:hAnsi="Tahoma" w:cs="Tahoma"/>
          <w:sz w:val="26"/>
          <w:szCs w:val="26"/>
        </w:rPr>
      </w:pPr>
      <w:r>
        <w:rPr>
          <w:rFonts w:ascii="Tahoma" w:hAnsi="Tahoma" w:cs="Tahoma"/>
          <w:sz w:val="26"/>
          <w:szCs w:val="26"/>
        </w:rPr>
        <w:t>5.2</w:t>
      </w:r>
      <w:r w:rsidRPr="00067522">
        <w:rPr>
          <w:rFonts w:ascii="Tahoma" w:hAnsi="Tahoma" w:cs="Tahoma"/>
          <w:sz w:val="26"/>
          <w:szCs w:val="26"/>
        </w:rPr>
        <w:t xml:space="preserve">. Caso a </w:t>
      </w:r>
      <w:r w:rsidRPr="00067522">
        <w:rPr>
          <w:rFonts w:ascii="Tahoma" w:hAnsi="Tahoma" w:cs="Tahoma"/>
          <w:b/>
          <w:bCs/>
          <w:sz w:val="26"/>
          <w:szCs w:val="26"/>
        </w:rPr>
        <w:t>CONTRATANTE</w:t>
      </w:r>
      <w:r w:rsidRPr="00067522">
        <w:rPr>
          <w:rFonts w:ascii="Tahoma" w:hAnsi="Tahoma" w:cs="Tahoma"/>
          <w:sz w:val="26"/>
          <w:szCs w:val="26"/>
        </w:rPr>
        <w:t xml:space="preserve"> julgue necessária a realização de novos tratamentos ou revisões em relação ao roteiro final apresentado, a </w:t>
      </w:r>
      <w:r>
        <w:rPr>
          <w:rFonts w:ascii="Tahoma" w:hAnsi="Tahoma" w:cs="Tahoma"/>
          <w:b/>
          <w:bCs/>
          <w:sz w:val="26"/>
          <w:szCs w:val="26"/>
        </w:rPr>
        <w:t>CONTRATADA</w:t>
      </w:r>
      <w:r w:rsidRPr="00067522">
        <w:rPr>
          <w:rFonts w:ascii="Tahoma" w:hAnsi="Tahoma" w:cs="Tahoma"/>
          <w:sz w:val="26"/>
          <w:szCs w:val="26"/>
        </w:rPr>
        <w:t xml:space="preserve"> fará jus a um pagamento adicional de R$</w:t>
      </w:r>
      <w:r>
        <w:rPr>
          <w:rFonts w:ascii="Tahoma" w:hAnsi="Tahoma" w:cs="Tahoma"/>
          <w:sz w:val="26"/>
          <w:szCs w:val="26"/>
        </w:rPr>
        <w:t xml:space="preserve"> _____ (_______), respectivamente para</w:t>
      </w:r>
      <w:r w:rsidRPr="00067522">
        <w:rPr>
          <w:rFonts w:ascii="Tahoma" w:hAnsi="Tahoma" w:cs="Tahoma"/>
          <w:sz w:val="26"/>
          <w:szCs w:val="26"/>
        </w:rPr>
        <w:t xml:space="preserve"> cada novo tratamento e revisão, </w:t>
      </w:r>
      <w:r>
        <w:rPr>
          <w:rFonts w:ascii="Tahoma" w:hAnsi="Tahoma" w:cs="Tahoma"/>
          <w:sz w:val="26"/>
          <w:szCs w:val="26"/>
        </w:rPr>
        <w:t xml:space="preserve">devido </w:t>
      </w:r>
      <w:r w:rsidRPr="00067522">
        <w:rPr>
          <w:rFonts w:ascii="Tahoma" w:hAnsi="Tahoma" w:cs="Tahoma"/>
          <w:sz w:val="26"/>
          <w:szCs w:val="26"/>
        </w:rPr>
        <w:t xml:space="preserve">na data da entrega de cada etapa. </w:t>
      </w:r>
      <w:commentRangeStart w:id="10"/>
      <w:commentRangeEnd w:id="10"/>
      <w:r w:rsidRPr="00067522">
        <w:rPr>
          <w:rStyle w:val="Refdecomentrio"/>
          <w:rFonts w:ascii="Tahoma" w:hAnsi="Tahoma" w:cs="Tahoma"/>
          <w:vanish/>
          <w:sz w:val="26"/>
          <w:szCs w:val="26"/>
        </w:rPr>
        <w:commentReference w:id="10"/>
      </w:r>
    </w:p>
    <w:p w14:paraId="2F646ACC" w14:textId="77777777" w:rsidR="00222EBA" w:rsidRDefault="00222EBA" w:rsidP="00222EBA">
      <w:pPr>
        <w:spacing w:line="360" w:lineRule="auto"/>
        <w:jc w:val="both"/>
        <w:rPr>
          <w:rFonts w:ascii="Tahoma" w:hAnsi="Tahoma" w:cs="Tahoma"/>
          <w:sz w:val="26"/>
          <w:szCs w:val="26"/>
        </w:rPr>
      </w:pPr>
    </w:p>
    <w:p w14:paraId="3A61D513" w14:textId="77777777" w:rsidR="000F75EE" w:rsidRPr="002B5FAC" w:rsidRDefault="000F75EE" w:rsidP="00222EBA">
      <w:pPr>
        <w:spacing w:line="360" w:lineRule="auto"/>
        <w:jc w:val="both"/>
        <w:rPr>
          <w:rFonts w:ascii="Tahoma" w:hAnsi="Tahoma" w:cs="Tahoma"/>
          <w:sz w:val="26"/>
          <w:szCs w:val="26"/>
        </w:rPr>
      </w:pPr>
    </w:p>
    <w:p w14:paraId="5637FFE2" w14:textId="77777777" w:rsidR="00222EBA" w:rsidRPr="002B5FAC" w:rsidRDefault="000F75EE" w:rsidP="00222EBA">
      <w:pPr>
        <w:spacing w:line="360" w:lineRule="auto"/>
        <w:jc w:val="both"/>
        <w:rPr>
          <w:rFonts w:ascii="Tahoma" w:hAnsi="Tahoma" w:cs="Tahoma"/>
          <w:sz w:val="26"/>
          <w:szCs w:val="26"/>
        </w:rPr>
      </w:pPr>
      <w:r w:rsidRPr="002B5FAC">
        <w:rPr>
          <w:rFonts w:ascii="Tahoma" w:hAnsi="Tahoma" w:cs="Tahoma"/>
          <w:sz w:val="26"/>
          <w:szCs w:val="26"/>
        </w:rPr>
        <w:lastRenderedPageBreak/>
        <w:t>5.3</w:t>
      </w:r>
      <w:r w:rsidR="00222EBA" w:rsidRPr="002B5FAC">
        <w:rPr>
          <w:rFonts w:ascii="Tahoma" w:hAnsi="Tahoma" w:cs="Tahoma"/>
          <w:sz w:val="26"/>
          <w:szCs w:val="26"/>
        </w:rPr>
        <w:t xml:space="preserve">. Pela cessão de direitos de autor prevista na Cláusula IV do presente Contrato, a </w:t>
      </w:r>
      <w:r w:rsidR="00222EBA" w:rsidRPr="002B5FAC">
        <w:rPr>
          <w:rFonts w:ascii="Tahoma" w:hAnsi="Tahoma" w:cs="Tahoma"/>
          <w:b/>
          <w:sz w:val="26"/>
          <w:szCs w:val="26"/>
        </w:rPr>
        <w:t xml:space="preserve">CONTRATANTE </w:t>
      </w:r>
      <w:r w:rsidR="00222EBA" w:rsidRPr="002B5FAC">
        <w:rPr>
          <w:rFonts w:ascii="Tahoma" w:hAnsi="Tahoma" w:cs="Tahoma"/>
          <w:sz w:val="26"/>
          <w:szCs w:val="26"/>
        </w:rPr>
        <w:t xml:space="preserve">pagará à </w:t>
      </w:r>
      <w:r w:rsidR="00222EBA" w:rsidRPr="002B5FAC">
        <w:rPr>
          <w:rFonts w:ascii="Tahoma" w:hAnsi="Tahoma" w:cs="Tahoma"/>
          <w:b/>
          <w:sz w:val="26"/>
          <w:szCs w:val="26"/>
        </w:rPr>
        <w:t>CONTRATADA</w:t>
      </w:r>
      <w:r w:rsidR="00222EBA" w:rsidRPr="002B5FAC">
        <w:rPr>
          <w:rFonts w:ascii="Tahoma" w:hAnsi="Tahoma" w:cs="Tahoma"/>
          <w:sz w:val="26"/>
          <w:szCs w:val="26"/>
        </w:rPr>
        <w:t>, em moeda corrente, o valor de</w:t>
      </w:r>
      <w:r>
        <w:rPr>
          <w:rFonts w:ascii="Tahoma" w:hAnsi="Tahoma" w:cs="Tahoma"/>
          <w:sz w:val="26"/>
          <w:szCs w:val="26"/>
        </w:rPr>
        <w:t xml:space="preserve"> R$ _________ (_____________), </w:t>
      </w:r>
      <w:r w:rsidR="00222EBA" w:rsidRPr="002B5FAC">
        <w:rPr>
          <w:rFonts w:ascii="Tahoma" w:hAnsi="Tahoma" w:cs="Tahoma"/>
          <w:sz w:val="26"/>
          <w:szCs w:val="26"/>
        </w:rPr>
        <w:t>da seguinte forma:</w:t>
      </w:r>
    </w:p>
    <w:p w14:paraId="3D6073F8" w14:textId="77777777" w:rsidR="00222EBA" w:rsidRPr="002B5FAC" w:rsidRDefault="00222EBA" w:rsidP="00222EBA">
      <w:pPr>
        <w:spacing w:line="360" w:lineRule="auto"/>
        <w:jc w:val="both"/>
        <w:rPr>
          <w:rFonts w:ascii="Tahoma" w:hAnsi="Tahoma" w:cs="Tahoma"/>
          <w:sz w:val="26"/>
          <w:szCs w:val="26"/>
        </w:rPr>
      </w:pPr>
    </w:p>
    <w:p w14:paraId="384DB607" w14:textId="77777777" w:rsidR="00222EBA" w:rsidRPr="002B5FAC" w:rsidRDefault="000F75EE" w:rsidP="00222EBA">
      <w:pPr>
        <w:spacing w:line="360" w:lineRule="auto"/>
        <w:jc w:val="both"/>
        <w:rPr>
          <w:rFonts w:ascii="Tahoma" w:hAnsi="Tahoma" w:cs="Tahoma"/>
          <w:sz w:val="26"/>
          <w:szCs w:val="26"/>
          <w:highlight w:val="yellow"/>
        </w:rPr>
      </w:pPr>
      <w:r w:rsidRPr="002B5FAC">
        <w:rPr>
          <w:rFonts w:ascii="Tahoma" w:hAnsi="Tahoma" w:cs="Tahoma"/>
          <w:sz w:val="26"/>
          <w:szCs w:val="26"/>
          <w:highlight w:val="yellow"/>
        </w:rPr>
        <w:t>5.3</w:t>
      </w:r>
      <w:r w:rsidR="00222EBA" w:rsidRPr="002B5FAC">
        <w:rPr>
          <w:rFonts w:ascii="Tahoma" w:hAnsi="Tahoma" w:cs="Tahoma"/>
          <w:sz w:val="26"/>
          <w:szCs w:val="26"/>
          <w:highlight w:val="yellow"/>
        </w:rPr>
        <w:t>.1.</w:t>
      </w:r>
    </w:p>
    <w:p w14:paraId="184D0895" w14:textId="77777777" w:rsidR="00222EBA" w:rsidRPr="002B5FAC" w:rsidRDefault="000F75EE" w:rsidP="00222EBA">
      <w:pPr>
        <w:spacing w:line="360" w:lineRule="auto"/>
        <w:jc w:val="both"/>
        <w:rPr>
          <w:rFonts w:ascii="Tahoma" w:hAnsi="Tahoma" w:cs="Tahoma"/>
          <w:sz w:val="26"/>
          <w:szCs w:val="26"/>
          <w:highlight w:val="yellow"/>
        </w:rPr>
      </w:pPr>
      <w:r w:rsidRPr="002B5FAC">
        <w:rPr>
          <w:rFonts w:ascii="Tahoma" w:hAnsi="Tahoma" w:cs="Tahoma"/>
          <w:sz w:val="26"/>
          <w:szCs w:val="26"/>
          <w:highlight w:val="yellow"/>
        </w:rPr>
        <w:t>5.3</w:t>
      </w:r>
      <w:r w:rsidR="00222EBA" w:rsidRPr="002B5FAC">
        <w:rPr>
          <w:rFonts w:ascii="Tahoma" w:hAnsi="Tahoma" w:cs="Tahoma"/>
          <w:sz w:val="26"/>
          <w:szCs w:val="26"/>
          <w:highlight w:val="yellow"/>
        </w:rPr>
        <w:t>.2.</w:t>
      </w:r>
    </w:p>
    <w:p w14:paraId="5E4EEE08" w14:textId="77777777" w:rsidR="00222EBA" w:rsidRPr="002B5FAC" w:rsidRDefault="00222EBA" w:rsidP="00222EBA">
      <w:pPr>
        <w:spacing w:line="360" w:lineRule="auto"/>
        <w:jc w:val="both"/>
        <w:rPr>
          <w:rFonts w:ascii="Tahoma" w:hAnsi="Tahoma" w:cs="Tahoma"/>
          <w:sz w:val="26"/>
          <w:szCs w:val="26"/>
        </w:rPr>
      </w:pPr>
      <w:r w:rsidRPr="002B5FAC">
        <w:rPr>
          <w:rFonts w:ascii="Tahoma" w:hAnsi="Tahoma" w:cs="Tahoma"/>
          <w:sz w:val="26"/>
          <w:szCs w:val="26"/>
          <w:highlight w:val="yellow"/>
        </w:rPr>
        <w:t>(...)</w:t>
      </w:r>
    </w:p>
    <w:p w14:paraId="150E81B3" w14:textId="77777777" w:rsidR="00222EBA" w:rsidRPr="002B5FAC" w:rsidRDefault="00222EBA" w:rsidP="00222EBA">
      <w:pPr>
        <w:spacing w:line="360" w:lineRule="auto"/>
        <w:jc w:val="both"/>
        <w:rPr>
          <w:rFonts w:ascii="Tahoma" w:hAnsi="Tahoma" w:cs="Tahoma"/>
          <w:sz w:val="26"/>
          <w:szCs w:val="26"/>
        </w:rPr>
      </w:pPr>
    </w:p>
    <w:p w14:paraId="68926CDE" w14:textId="77777777" w:rsidR="009C0E44" w:rsidRDefault="009C0E44" w:rsidP="009C0E44">
      <w:pPr>
        <w:spacing w:line="360" w:lineRule="auto"/>
        <w:jc w:val="both"/>
        <w:rPr>
          <w:rFonts w:ascii="Tahoma" w:hAnsi="Tahoma" w:cs="Tahoma"/>
          <w:sz w:val="26"/>
          <w:szCs w:val="26"/>
        </w:rPr>
      </w:pPr>
      <w:r>
        <w:rPr>
          <w:rFonts w:ascii="Tahoma" w:hAnsi="Tahoma" w:cs="Tahoma"/>
          <w:sz w:val="26"/>
          <w:szCs w:val="26"/>
        </w:rPr>
        <w:t>5.</w:t>
      </w:r>
      <w:commentRangeStart w:id="11"/>
      <w:r>
        <w:rPr>
          <w:rFonts w:ascii="Tahoma" w:hAnsi="Tahoma" w:cs="Tahoma"/>
          <w:sz w:val="26"/>
          <w:szCs w:val="26"/>
        </w:rPr>
        <w:t>4</w:t>
      </w:r>
      <w:commentRangeEnd w:id="11"/>
      <w:r>
        <w:rPr>
          <w:rStyle w:val="Refdecomentrio"/>
        </w:rPr>
        <w:commentReference w:id="11"/>
      </w:r>
      <w:r>
        <w:rPr>
          <w:rFonts w:ascii="Tahoma" w:hAnsi="Tahoma" w:cs="Tahoma"/>
          <w:sz w:val="26"/>
          <w:szCs w:val="26"/>
        </w:rPr>
        <w:t xml:space="preserve">. Caso a </w:t>
      </w:r>
      <w:r>
        <w:rPr>
          <w:rFonts w:ascii="Tahoma" w:hAnsi="Tahoma" w:cs="Tahoma"/>
          <w:b/>
          <w:sz w:val="26"/>
          <w:szCs w:val="26"/>
        </w:rPr>
        <w:t xml:space="preserve">OBRA </w:t>
      </w:r>
      <w:r>
        <w:rPr>
          <w:rFonts w:ascii="Tahoma" w:hAnsi="Tahoma" w:cs="Tahoma"/>
          <w:sz w:val="26"/>
          <w:szCs w:val="26"/>
        </w:rPr>
        <w:t xml:space="preserve">seja efetivamente filmada, e o orçamento de produção, conforme aprovado pelo Ministério da Cultura, exceda o valor total de R$ _________ (_____________), a </w:t>
      </w:r>
      <w:r>
        <w:rPr>
          <w:rFonts w:ascii="Tahoma" w:hAnsi="Tahoma" w:cs="Tahoma"/>
          <w:b/>
          <w:sz w:val="26"/>
          <w:szCs w:val="26"/>
        </w:rPr>
        <w:t xml:space="preserve">CONTRATADA </w:t>
      </w:r>
      <w:r>
        <w:rPr>
          <w:rFonts w:ascii="Tahoma" w:hAnsi="Tahoma" w:cs="Tahoma"/>
          <w:sz w:val="26"/>
          <w:szCs w:val="26"/>
        </w:rPr>
        <w:t xml:space="preserve">fará jus ao recebimento de um bônus, calculado sob o valor extra captado, proporcional à remuneração total prevista na presente cláusula. O bônus ora previsto será devido pela </w:t>
      </w:r>
      <w:r>
        <w:rPr>
          <w:rFonts w:ascii="Tahoma" w:hAnsi="Tahoma" w:cs="Tahoma"/>
          <w:b/>
          <w:sz w:val="26"/>
          <w:szCs w:val="26"/>
        </w:rPr>
        <w:t xml:space="preserve">CONTRATANTE </w:t>
      </w:r>
      <w:r>
        <w:rPr>
          <w:rFonts w:ascii="Tahoma" w:hAnsi="Tahoma" w:cs="Tahoma"/>
          <w:sz w:val="26"/>
          <w:szCs w:val="26"/>
        </w:rPr>
        <w:t>na data do início das filmagens.</w:t>
      </w:r>
    </w:p>
    <w:p w14:paraId="54676D5E" w14:textId="77777777" w:rsidR="009C0E44" w:rsidRDefault="009C0E44" w:rsidP="009C0E44">
      <w:pPr>
        <w:spacing w:line="360" w:lineRule="auto"/>
        <w:jc w:val="both"/>
        <w:rPr>
          <w:rFonts w:ascii="Tahoma" w:hAnsi="Tahoma" w:cs="Tahoma"/>
          <w:sz w:val="26"/>
          <w:szCs w:val="26"/>
        </w:rPr>
      </w:pPr>
    </w:p>
    <w:p w14:paraId="1EDB9E7F" w14:textId="77777777" w:rsidR="00222EBA" w:rsidRPr="002B5FAC" w:rsidRDefault="009C0E44" w:rsidP="00222EBA">
      <w:pPr>
        <w:pStyle w:val="Corpodetexto2"/>
        <w:spacing w:line="360" w:lineRule="auto"/>
        <w:jc w:val="both"/>
        <w:rPr>
          <w:rFonts w:ascii="Tahoma" w:hAnsi="Tahoma" w:cs="Tahoma"/>
          <w:sz w:val="26"/>
          <w:szCs w:val="26"/>
        </w:rPr>
      </w:pPr>
      <w:r w:rsidRPr="002B5FAC">
        <w:rPr>
          <w:rFonts w:ascii="Tahoma" w:hAnsi="Tahoma" w:cs="Tahoma"/>
          <w:sz w:val="26"/>
          <w:szCs w:val="26"/>
        </w:rPr>
        <w:t>5.5</w:t>
      </w:r>
      <w:r w:rsidR="00222EBA" w:rsidRPr="002B5FAC">
        <w:rPr>
          <w:rFonts w:ascii="Tahoma" w:hAnsi="Tahoma" w:cs="Tahoma"/>
          <w:sz w:val="26"/>
          <w:szCs w:val="26"/>
        </w:rPr>
        <w:t xml:space="preserve">. Em complementação à remuneração prevista neste instrumento, a </w:t>
      </w:r>
      <w:r w:rsidR="00222EBA" w:rsidRPr="002B5FAC">
        <w:rPr>
          <w:rFonts w:ascii="Tahoma" w:hAnsi="Tahoma" w:cs="Tahoma"/>
          <w:b/>
          <w:sz w:val="26"/>
          <w:szCs w:val="26"/>
        </w:rPr>
        <w:t xml:space="preserve">CONTRATANTE </w:t>
      </w:r>
      <w:r w:rsidR="00222EBA" w:rsidRPr="002B5FAC">
        <w:rPr>
          <w:rFonts w:ascii="Tahoma" w:hAnsi="Tahoma" w:cs="Tahoma"/>
          <w:sz w:val="26"/>
          <w:szCs w:val="26"/>
        </w:rPr>
        <w:t xml:space="preserve">pagará à </w:t>
      </w:r>
      <w:r w:rsidR="00222EBA" w:rsidRPr="002B5FAC">
        <w:rPr>
          <w:rFonts w:ascii="Tahoma" w:hAnsi="Tahoma" w:cs="Tahoma"/>
          <w:b/>
          <w:sz w:val="26"/>
          <w:szCs w:val="26"/>
        </w:rPr>
        <w:t>CONTRATADA</w:t>
      </w:r>
      <w:r w:rsidR="00222EBA" w:rsidRPr="002B5FAC">
        <w:rPr>
          <w:rFonts w:ascii="Tahoma" w:hAnsi="Tahoma" w:cs="Tahoma"/>
          <w:sz w:val="26"/>
          <w:szCs w:val="26"/>
        </w:rPr>
        <w:t xml:space="preserve"> a quantia correspondente a</w:t>
      </w:r>
      <w:r>
        <w:rPr>
          <w:rFonts w:ascii="Tahoma" w:hAnsi="Tahoma" w:cs="Tahoma"/>
          <w:sz w:val="26"/>
          <w:szCs w:val="26"/>
        </w:rPr>
        <w:t xml:space="preserve"> R$ ______ </w:t>
      </w:r>
      <w:r w:rsidR="00222EBA" w:rsidRPr="002B5FAC">
        <w:rPr>
          <w:rFonts w:ascii="Tahoma" w:hAnsi="Tahoma" w:cs="Tahoma"/>
          <w:sz w:val="26"/>
          <w:szCs w:val="26"/>
        </w:rPr>
        <w:t>(</w:t>
      </w:r>
      <w:r>
        <w:rPr>
          <w:rFonts w:ascii="Tahoma" w:hAnsi="Tahoma" w:cs="Tahoma"/>
          <w:sz w:val="26"/>
          <w:szCs w:val="26"/>
        </w:rPr>
        <w:t>________</w:t>
      </w:r>
      <w:r w:rsidR="00222EBA" w:rsidRPr="002B5FAC">
        <w:rPr>
          <w:rFonts w:ascii="Tahoma" w:hAnsi="Tahoma" w:cs="Tahoma"/>
          <w:sz w:val="26"/>
          <w:szCs w:val="26"/>
        </w:rPr>
        <w:t xml:space="preserve">) sobre o valor bruto captado/recebido pela </w:t>
      </w:r>
      <w:r w:rsidR="00222EBA" w:rsidRPr="002B5FAC">
        <w:rPr>
          <w:rFonts w:ascii="Tahoma" w:hAnsi="Tahoma" w:cs="Tahoma"/>
          <w:b/>
          <w:sz w:val="26"/>
          <w:szCs w:val="26"/>
        </w:rPr>
        <w:t xml:space="preserve">CONTRATANTE </w:t>
      </w:r>
      <w:r w:rsidR="00222EBA" w:rsidRPr="002B5FAC">
        <w:rPr>
          <w:rFonts w:ascii="Tahoma" w:hAnsi="Tahoma" w:cs="Tahoma"/>
          <w:sz w:val="26"/>
          <w:szCs w:val="26"/>
        </w:rPr>
        <w:t xml:space="preserve">para a produção da obra audiovisual. O pagamento será devido à </w:t>
      </w:r>
      <w:r w:rsidR="00222EBA" w:rsidRPr="002B5FAC">
        <w:rPr>
          <w:rFonts w:ascii="Tahoma" w:hAnsi="Tahoma" w:cs="Tahoma"/>
          <w:b/>
          <w:sz w:val="26"/>
          <w:szCs w:val="26"/>
        </w:rPr>
        <w:t xml:space="preserve">CONTRATADA </w:t>
      </w:r>
      <w:r w:rsidR="00222EBA" w:rsidRPr="002B5FAC">
        <w:rPr>
          <w:rFonts w:ascii="Tahoma" w:hAnsi="Tahoma" w:cs="Tahoma"/>
          <w:sz w:val="26"/>
          <w:szCs w:val="26"/>
        </w:rPr>
        <w:t xml:space="preserve">no momento do efetivo recebimento dos recursos pela </w:t>
      </w:r>
      <w:r w:rsidR="00222EBA" w:rsidRPr="002B5FAC">
        <w:rPr>
          <w:rFonts w:ascii="Tahoma" w:hAnsi="Tahoma" w:cs="Tahoma"/>
          <w:b/>
          <w:sz w:val="26"/>
          <w:szCs w:val="26"/>
        </w:rPr>
        <w:t>CONTRATANTE</w:t>
      </w:r>
      <w:r w:rsidR="00222EBA" w:rsidRPr="002B5FAC">
        <w:rPr>
          <w:rFonts w:ascii="Tahoma" w:hAnsi="Tahoma" w:cs="Tahoma"/>
          <w:sz w:val="26"/>
          <w:szCs w:val="26"/>
        </w:rPr>
        <w:t>, em uma única parcela.</w:t>
      </w:r>
    </w:p>
    <w:p w14:paraId="6A5C1E77" w14:textId="77777777" w:rsidR="00222EBA" w:rsidRPr="002B5FAC" w:rsidRDefault="00222EBA" w:rsidP="00222EBA">
      <w:pPr>
        <w:pStyle w:val="Corpodetexto2"/>
        <w:spacing w:line="360" w:lineRule="auto"/>
        <w:jc w:val="both"/>
        <w:rPr>
          <w:rFonts w:ascii="Tahoma" w:hAnsi="Tahoma" w:cs="Tahoma"/>
          <w:sz w:val="26"/>
          <w:szCs w:val="26"/>
        </w:rPr>
      </w:pPr>
    </w:p>
    <w:p w14:paraId="6B099B23" w14:textId="77777777" w:rsidR="00222EBA" w:rsidRDefault="009C0E44" w:rsidP="00222EBA">
      <w:pPr>
        <w:spacing w:line="360" w:lineRule="auto"/>
        <w:jc w:val="both"/>
        <w:rPr>
          <w:rFonts w:ascii="Tahoma" w:hAnsi="Tahoma" w:cs="Tahoma"/>
          <w:sz w:val="26"/>
          <w:szCs w:val="26"/>
        </w:rPr>
      </w:pPr>
      <w:r w:rsidRPr="002B5FAC">
        <w:rPr>
          <w:rFonts w:ascii="Tahoma" w:hAnsi="Tahoma" w:cs="Tahoma"/>
          <w:sz w:val="26"/>
          <w:szCs w:val="26"/>
        </w:rPr>
        <w:t>5.6</w:t>
      </w:r>
      <w:r w:rsidR="00222EBA" w:rsidRPr="002B5FAC">
        <w:rPr>
          <w:rFonts w:ascii="Tahoma" w:hAnsi="Tahoma" w:cs="Tahoma"/>
          <w:sz w:val="26"/>
          <w:szCs w:val="26"/>
        </w:rPr>
        <w:t xml:space="preserve">. O percentual de </w:t>
      </w:r>
      <w:r>
        <w:rPr>
          <w:rFonts w:ascii="Tahoma" w:hAnsi="Tahoma" w:cs="Tahoma"/>
          <w:sz w:val="26"/>
          <w:szCs w:val="26"/>
        </w:rPr>
        <w:t>___</w:t>
      </w:r>
      <w:r w:rsidR="00222EBA" w:rsidRPr="002B5FAC">
        <w:rPr>
          <w:rFonts w:ascii="Tahoma" w:hAnsi="Tahoma" w:cs="Tahoma"/>
          <w:sz w:val="26"/>
          <w:szCs w:val="26"/>
        </w:rPr>
        <w:t>% (</w:t>
      </w:r>
      <w:r>
        <w:rPr>
          <w:rFonts w:ascii="Tahoma" w:hAnsi="Tahoma" w:cs="Tahoma"/>
          <w:sz w:val="26"/>
          <w:szCs w:val="26"/>
        </w:rPr>
        <w:t>___</w:t>
      </w:r>
      <w:r w:rsidRPr="002B5FAC">
        <w:rPr>
          <w:rFonts w:ascii="Tahoma" w:hAnsi="Tahoma" w:cs="Tahoma"/>
          <w:sz w:val="26"/>
          <w:szCs w:val="26"/>
        </w:rPr>
        <w:t xml:space="preserve">por cento) será devido </w:t>
      </w:r>
      <w:r>
        <w:rPr>
          <w:rFonts w:ascii="Tahoma" w:hAnsi="Tahoma" w:cs="Tahoma"/>
          <w:sz w:val="26"/>
          <w:szCs w:val="26"/>
        </w:rPr>
        <w:t xml:space="preserve">à </w:t>
      </w:r>
      <w:r>
        <w:rPr>
          <w:rFonts w:ascii="Tahoma" w:hAnsi="Tahoma" w:cs="Tahoma"/>
          <w:b/>
          <w:sz w:val="26"/>
          <w:szCs w:val="26"/>
        </w:rPr>
        <w:t>CONTRATADA</w:t>
      </w:r>
      <w:r w:rsidR="00222EBA" w:rsidRPr="002B5FAC">
        <w:rPr>
          <w:rFonts w:ascii="Tahoma" w:hAnsi="Tahoma" w:cs="Tahoma"/>
          <w:sz w:val="26"/>
          <w:szCs w:val="26"/>
        </w:rPr>
        <w:t xml:space="preserve"> sobre eventuais prêmios em dinheiro conferidos aos produtores em categorias genéricas como Melhor Filme e/ou Melhor Produção, no momento do recebimento da premiação pela </w:t>
      </w:r>
      <w:r w:rsidR="00222EBA" w:rsidRPr="002B5FAC">
        <w:rPr>
          <w:rFonts w:ascii="Tahoma" w:hAnsi="Tahoma" w:cs="Tahoma"/>
          <w:b/>
          <w:sz w:val="26"/>
          <w:szCs w:val="26"/>
        </w:rPr>
        <w:t>CONTRATANTE</w:t>
      </w:r>
      <w:r w:rsidR="00222EBA" w:rsidRPr="002B5FAC">
        <w:rPr>
          <w:rFonts w:ascii="Tahoma" w:hAnsi="Tahoma" w:cs="Tahoma"/>
          <w:sz w:val="26"/>
          <w:szCs w:val="26"/>
        </w:rPr>
        <w:t>.</w:t>
      </w:r>
    </w:p>
    <w:p w14:paraId="6A917ABC" w14:textId="77777777" w:rsidR="00E22593" w:rsidRPr="00067522" w:rsidRDefault="00E22593" w:rsidP="00E22593">
      <w:pPr>
        <w:pStyle w:val="Corpodetexto2"/>
        <w:spacing w:line="360" w:lineRule="auto"/>
        <w:jc w:val="both"/>
        <w:rPr>
          <w:rFonts w:ascii="Tahoma" w:hAnsi="Tahoma" w:cs="Tahoma"/>
          <w:sz w:val="26"/>
          <w:szCs w:val="26"/>
        </w:rPr>
      </w:pPr>
      <w:r w:rsidRPr="00067522">
        <w:rPr>
          <w:rFonts w:ascii="Tahoma" w:hAnsi="Tahoma" w:cs="Tahoma"/>
          <w:sz w:val="26"/>
          <w:szCs w:val="26"/>
        </w:rPr>
        <w:lastRenderedPageBreak/>
        <w:t xml:space="preserve">5.7. Ainda, em complementação à remuneração prevista neste instrumento, a </w:t>
      </w:r>
      <w:r w:rsidRPr="00067522">
        <w:rPr>
          <w:rFonts w:ascii="Tahoma" w:hAnsi="Tahoma" w:cs="Tahoma"/>
          <w:b/>
          <w:sz w:val="26"/>
          <w:szCs w:val="26"/>
        </w:rPr>
        <w:t xml:space="preserve">CONTRATANTE </w:t>
      </w:r>
      <w:r w:rsidRPr="00067522">
        <w:rPr>
          <w:rFonts w:ascii="Tahoma" w:hAnsi="Tahoma" w:cs="Tahoma"/>
          <w:sz w:val="26"/>
          <w:szCs w:val="26"/>
        </w:rPr>
        <w:t xml:space="preserve">pagará à </w:t>
      </w:r>
      <w:r w:rsidRPr="00067522">
        <w:rPr>
          <w:rFonts w:ascii="Tahoma" w:hAnsi="Tahoma" w:cs="Tahoma"/>
          <w:b/>
          <w:sz w:val="26"/>
          <w:szCs w:val="26"/>
        </w:rPr>
        <w:t>CONTRATADA</w:t>
      </w:r>
      <w:r w:rsidRPr="00067522">
        <w:rPr>
          <w:rFonts w:ascii="Tahoma" w:hAnsi="Tahoma" w:cs="Tahoma"/>
          <w:sz w:val="26"/>
          <w:szCs w:val="26"/>
        </w:rPr>
        <w:t xml:space="preserve"> a quantia correspondente a </w:t>
      </w:r>
      <w:r>
        <w:rPr>
          <w:rFonts w:ascii="Tahoma" w:hAnsi="Tahoma" w:cs="Tahoma"/>
          <w:sz w:val="26"/>
          <w:szCs w:val="26"/>
        </w:rPr>
        <w:t>___ (_________) S</w:t>
      </w:r>
      <w:r w:rsidRPr="00067522">
        <w:rPr>
          <w:rFonts w:ascii="Tahoma" w:hAnsi="Tahoma" w:cs="Tahoma"/>
          <w:sz w:val="26"/>
          <w:szCs w:val="26"/>
        </w:rPr>
        <w:t xml:space="preserve">obre a Receita Líquida dos Produtores, devendo a </w:t>
      </w:r>
      <w:r w:rsidRPr="00067522">
        <w:rPr>
          <w:rFonts w:ascii="Tahoma" w:hAnsi="Tahoma" w:cs="Tahoma"/>
          <w:b/>
          <w:sz w:val="26"/>
          <w:szCs w:val="26"/>
        </w:rPr>
        <w:t>CONTRATADA/INTERVENIENTE</w:t>
      </w:r>
      <w:r w:rsidRPr="00067522">
        <w:rPr>
          <w:rFonts w:ascii="Tahoma" w:hAnsi="Tahoma" w:cs="Tahoma"/>
          <w:sz w:val="26"/>
          <w:szCs w:val="26"/>
        </w:rPr>
        <w:t xml:space="preserve"> ser incluída no contrato de distribuição do </w:t>
      </w:r>
      <w:r>
        <w:rPr>
          <w:rFonts w:ascii="Tahoma" w:hAnsi="Tahoma" w:cs="Tahoma"/>
          <w:b/>
          <w:sz w:val="26"/>
          <w:szCs w:val="26"/>
        </w:rPr>
        <w:t>OBRA</w:t>
      </w:r>
      <w:r w:rsidRPr="00067522">
        <w:rPr>
          <w:rFonts w:ascii="Tahoma" w:hAnsi="Tahoma" w:cs="Tahoma"/>
          <w:sz w:val="26"/>
          <w:szCs w:val="26"/>
        </w:rPr>
        <w:t xml:space="preserve"> e seus subprodutos, em todas as explorações previstas </w:t>
      </w:r>
      <w:r>
        <w:rPr>
          <w:rFonts w:ascii="Tahoma" w:hAnsi="Tahoma" w:cs="Tahoma"/>
          <w:sz w:val="26"/>
          <w:szCs w:val="26"/>
        </w:rPr>
        <w:t>nas Cláusula 4</w:t>
      </w:r>
      <w:r w:rsidRPr="00067522">
        <w:rPr>
          <w:rFonts w:ascii="Tahoma" w:hAnsi="Tahoma" w:cs="Tahoma"/>
          <w:sz w:val="26"/>
          <w:szCs w:val="26"/>
        </w:rPr>
        <w:t xml:space="preserve">. </w:t>
      </w:r>
    </w:p>
    <w:p w14:paraId="6A1E6339" w14:textId="77777777" w:rsidR="00E22593" w:rsidRPr="00067522" w:rsidRDefault="00E22593" w:rsidP="00E22593">
      <w:pPr>
        <w:pStyle w:val="Corpodetexto2"/>
        <w:spacing w:line="360" w:lineRule="auto"/>
        <w:jc w:val="both"/>
        <w:rPr>
          <w:rFonts w:ascii="Tahoma" w:hAnsi="Tahoma" w:cs="Tahoma"/>
          <w:sz w:val="26"/>
          <w:szCs w:val="26"/>
        </w:rPr>
      </w:pPr>
    </w:p>
    <w:p w14:paraId="2AD17540" w14:textId="77777777" w:rsidR="00E22593" w:rsidRPr="002B5FAC" w:rsidRDefault="00E22593" w:rsidP="002B5FAC">
      <w:pPr>
        <w:pStyle w:val="Corpodetexto2"/>
        <w:spacing w:line="360" w:lineRule="auto"/>
        <w:jc w:val="both"/>
        <w:rPr>
          <w:rFonts w:ascii="Tahoma" w:hAnsi="Tahoma" w:cs="Tahoma"/>
          <w:sz w:val="26"/>
          <w:szCs w:val="26"/>
        </w:rPr>
      </w:pPr>
      <w:r w:rsidRPr="00067522">
        <w:rPr>
          <w:rFonts w:ascii="Tahoma" w:hAnsi="Tahoma" w:cs="Tahoma"/>
          <w:sz w:val="26"/>
          <w:szCs w:val="26"/>
        </w:rPr>
        <w:t>5.7.1. Nos casos de utilização ou adaptação do roteiro para seqüências, pré-sequências, continuações, derivações, refilmagens (“</w:t>
      </w:r>
      <w:r w:rsidRPr="00067522">
        <w:rPr>
          <w:rFonts w:ascii="Tahoma" w:hAnsi="Tahoma" w:cs="Tahoma"/>
          <w:i/>
          <w:sz w:val="26"/>
          <w:szCs w:val="26"/>
        </w:rPr>
        <w:t>remakes</w:t>
      </w:r>
      <w:r w:rsidRPr="00067522">
        <w:rPr>
          <w:rFonts w:ascii="Tahoma" w:hAnsi="Tahoma" w:cs="Tahoma"/>
          <w:sz w:val="26"/>
          <w:szCs w:val="26"/>
        </w:rPr>
        <w:t>”), “</w:t>
      </w:r>
      <w:r w:rsidRPr="00067522">
        <w:rPr>
          <w:rFonts w:ascii="Tahoma" w:hAnsi="Tahoma" w:cs="Tahoma"/>
          <w:i/>
          <w:sz w:val="26"/>
          <w:szCs w:val="26"/>
        </w:rPr>
        <w:t>spin offs</w:t>
      </w:r>
      <w:r w:rsidRPr="00067522">
        <w:rPr>
          <w:rFonts w:ascii="Tahoma" w:hAnsi="Tahoma" w:cs="Tahoma"/>
          <w:sz w:val="26"/>
          <w:szCs w:val="26"/>
        </w:rPr>
        <w:t xml:space="preserve">” de personagens, novelas e séries dramáticas e/ou obras audiovisuais em qualquer formato ou suporte hoje conhecido ou a ser criado para obras audiovisuais, ficará assegurado à </w:t>
      </w:r>
      <w:r w:rsidRPr="00067522">
        <w:rPr>
          <w:rFonts w:ascii="Tahoma" w:hAnsi="Tahoma" w:cs="Tahoma"/>
          <w:b/>
          <w:sz w:val="26"/>
          <w:szCs w:val="26"/>
        </w:rPr>
        <w:t>CONTRATADA/INTERVENIENTE</w:t>
      </w:r>
      <w:r w:rsidRPr="00067522">
        <w:rPr>
          <w:rFonts w:ascii="Tahoma" w:hAnsi="Tahoma" w:cs="Tahoma"/>
          <w:sz w:val="26"/>
          <w:szCs w:val="26"/>
        </w:rPr>
        <w:t xml:space="preserve"> o pagamento adicional correspondente a </w:t>
      </w:r>
      <w:r>
        <w:rPr>
          <w:rFonts w:ascii="Tahoma" w:hAnsi="Tahoma" w:cs="Tahoma"/>
          <w:sz w:val="26"/>
          <w:szCs w:val="26"/>
        </w:rPr>
        <w:t>____</w:t>
      </w:r>
      <w:r w:rsidRPr="00067522">
        <w:rPr>
          <w:rFonts w:ascii="Tahoma" w:hAnsi="Tahoma" w:cs="Tahoma"/>
          <w:sz w:val="26"/>
          <w:szCs w:val="26"/>
        </w:rPr>
        <w:t>% (</w:t>
      </w:r>
      <w:r>
        <w:rPr>
          <w:rFonts w:ascii="Tahoma" w:hAnsi="Tahoma" w:cs="Tahoma"/>
          <w:sz w:val="26"/>
          <w:szCs w:val="26"/>
        </w:rPr>
        <w:t>_______</w:t>
      </w:r>
      <w:r w:rsidRPr="00067522">
        <w:rPr>
          <w:rFonts w:ascii="Tahoma" w:hAnsi="Tahoma" w:cs="Tahoma"/>
          <w:sz w:val="26"/>
          <w:szCs w:val="26"/>
        </w:rPr>
        <w:t xml:space="preserve">) da receita Líquida dos Produtores. Os referidos valores serão pagos em um prazo de 30 (trinta) dias a contar do efetivo recebimento pela </w:t>
      </w:r>
      <w:r w:rsidRPr="00067522">
        <w:rPr>
          <w:rFonts w:ascii="Tahoma" w:hAnsi="Tahoma" w:cs="Tahoma"/>
          <w:b/>
          <w:sz w:val="26"/>
          <w:szCs w:val="26"/>
        </w:rPr>
        <w:t>CONTRATANTE</w:t>
      </w:r>
      <w:r w:rsidRPr="00067522">
        <w:rPr>
          <w:rFonts w:ascii="Tahoma" w:hAnsi="Tahoma" w:cs="Tahoma"/>
          <w:sz w:val="26"/>
          <w:szCs w:val="26"/>
        </w:rPr>
        <w:t xml:space="preserve">. </w:t>
      </w:r>
      <w:commentRangeStart w:id="12"/>
      <w:commentRangeEnd w:id="12"/>
      <w:r w:rsidRPr="00067522">
        <w:rPr>
          <w:rStyle w:val="Refdecomentrio"/>
          <w:rFonts w:ascii="Tahoma" w:hAnsi="Tahoma" w:cs="Tahoma"/>
          <w:vanish/>
          <w:sz w:val="26"/>
          <w:szCs w:val="26"/>
        </w:rPr>
        <w:commentReference w:id="12"/>
      </w:r>
    </w:p>
    <w:p w14:paraId="408BCF2C" w14:textId="77777777" w:rsidR="00222EBA" w:rsidRPr="002B5FAC" w:rsidRDefault="00222EBA" w:rsidP="00222EBA">
      <w:pPr>
        <w:spacing w:line="360" w:lineRule="auto"/>
        <w:jc w:val="both"/>
        <w:rPr>
          <w:rFonts w:ascii="Tahoma" w:hAnsi="Tahoma" w:cs="Tahoma"/>
          <w:sz w:val="26"/>
          <w:szCs w:val="26"/>
        </w:rPr>
      </w:pPr>
    </w:p>
    <w:p w14:paraId="4E97AA4B" w14:textId="77777777" w:rsidR="00291669" w:rsidRPr="002B5FAC" w:rsidRDefault="0071036D">
      <w:pPr>
        <w:pStyle w:val="NormalWeb"/>
        <w:spacing w:line="360" w:lineRule="auto"/>
        <w:jc w:val="both"/>
        <w:rPr>
          <w:rFonts w:ascii="Tahoma" w:hAnsi="Tahoma" w:cs="Tahoma"/>
          <w:color w:val="auto"/>
          <w:sz w:val="26"/>
          <w:szCs w:val="26"/>
        </w:rPr>
      </w:pPr>
      <w:r w:rsidRPr="002B5FAC">
        <w:rPr>
          <w:rFonts w:ascii="Tahoma" w:hAnsi="Tahoma" w:cs="Tahoma"/>
          <w:color w:val="auto"/>
          <w:sz w:val="26"/>
          <w:szCs w:val="26"/>
        </w:rPr>
        <w:t>5.7.</w:t>
      </w:r>
      <w:r w:rsidR="00E22593">
        <w:rPr>
          <w:rFonts w:ascii="Tahoma" w:hAnsi="Tahoma" w:cs="Tahoma"/>
          <w:color w:val="auto"/>
          <w:sz w:val="26"/>
          <w:szCs w:val="26"/>
        </w:rPr>
        <w:t>2</w:t>
      </w:r>
      <w:r w:rsidRPr="002B5FAC">
        <w:rPr>
          <w:rFonts w:ascii="Tahoma" w:hAnsi="Tahoma" w:cs="Tahoma"/>
          <w:color w:val="auto"/>
          <w:sz w:val="26"/>
          <w:szCs w:val="26"/>
        </w:rPr>
        <w:t xml:space="preserve">. Por Receita Líquida dos Produtores se entende </w:t>
      </w:r>
      <w:r w:rsidR="00C71D6F" w:rsidRPr="002B5FAC">
        <w:rPr>
          <w:rFonts w:ascii="Tahoma" w:hAnsi="Tahoma" w:cs="Tahoma"/>
          <w:color w:val="auto"/>
          <w:sz w:val="26"/>
          <w:szCs w:val="26"/>
        </w:rPr>
        <w:t xml:space="preserve">a Receita Bruta, ou seja </w:t>
      </w:r>
      <w:r w:rsidRPr="002B5FAC">
        <w:rPr>
          <w:rFonts w:ascii="Tahoma" w:hAnsi="Tahoma" w:cs="Tahoma"/>
          <w:color w:val="auto"/>
          <w:sz w:val="26"/>
          <w:szCs w:val="26"/>
        </w:rPr>
        <w:t xml:space="preserve">toda e qualquer receita efetivamente recebida pelos produtores com o </w:t>
      </w:r>
      <w:r w:rsidR="00A20EF8">
        <w:rPr>
          <w:rFonts w:ascii="Tahoma" w:hAnsi="Tahoma" w:cs="Tahoma"/>
          <w:b/>
          <w:bCs/>
          <w:color w:val="auto"/>
          <w:sz w:val="26"/>
          <w:szCs w:val="26"/>
        </w:rPr>
        <w:t>OBRA</w:t>
      </w:r>
      <w:r w:rsidRPr="002B5FAC">
        <w:rPr>
          <w:rFonts w:ascii="Tahoma" w:hAnsi="Tahoma" w:cs="Tahoma"/>
          <w:b/>
          <w:bCs/>
          <w:color w:val="auto"/>
          <w:sz w:val="26"/>
          <w:szCs w:val="26"/>
        </w:rPr>
        <w:t xml:space="preserve">, </w:t>
      </w:r>
      <w:r w:rsidRPr="002B5FAC">
        <w:rPr>
          <w:rFonts w:ascii="Tahoma" w:hAnsi="Tahoma" w:cs="Tahoma"/>
          <w:color w:val="auto"/>
          <w:sz w:val="26"/>
          <w:szCs w:val="26"/>
        </w:rPr>
        <w:t>conforme disposto acima,</w:t>
      </w:r>
      <w:r w:rsidRPr="002B5FAC">
        <w:rPr>
          <w:rFonts w:ascii="Tahoma" w:hAnsi="Tahoma" w:cs="Tahoma"/>
          <w:b/>
          <w:bCs/>
          <w:color w:val="auto"/>
          <w:sz w:val="26"/>
          <w:szCs w:val="26"/>
        </w:rPr>
        <w:t xml:space="preserve"> </w:t>
      </w:r>
      <w:r w:rsidRPr="002B5FAC">
        <w:rPr>
          <w:rFonts w:ascii="Tahoma" w:hAnsi="Tahoma" w:cs="Tahoma"/>
          <w:color w:val="auto"/>
          <w:sz w:val="26"/>
          <w:szCs w:val="26"/>
        </w:rPr>
        <w:t xml:space="preserve">incluindo-se prêmios em dinheiro conferido aos produtores em categorias genéricas tais como Melhor </w:t>
      </w:r>
      <w:r w:rsidR="00A20EF8">
        <w:rPr>
          <w:rFonts w:ascii="Tahoma" w:hAnsi="Tahoma" w:cs="Tahoma"/>
          <w:color w:val="auto"/>
          <w:sz w:val="26"/>
          <w:szCs w:val="26"/>
        </w:rPr>
        <w:t>Obra</w:t>
      </w:r>
      <w:r w:rsidRPr="002B5FAC">
        <w:rPr>
          <w:rFonts w:ascii="Tahoma" w:hAnsi="Tahoma" w:cs="Tahoma"/>
          <w:color w:val="auto"/>
          <w:sz w:val="26"/>
          <w:szCs w:val="26"/>
        </w:rPr>
        <w:t xml:space="preserve"> e/ou Melhor Produção, devidamente e anteriormente descontados: </w:t>
      </w:r>
      <w:r w:rsidRPr="002B5FAC">
        <w:rPr>
          <w:rFonts w:ascii="Tahoma" w:hAnsi="Tahoma" w:cs="Tahoma"/>
          <w:color w:val="auto"/>
          <w:sz w:val="26"/>
          <w:szCs w:val="26"/>
        </w:rPr>
        <w:br/>
        <w:t>(a) os impostos e taxas incidentes dos distribuidores e exibidores; (b) o percentual de participação dos exibidores; (c) as despesas de comercialização dos distribuidores e exibidores; (d) as comissões de distribuição e/ou de agentes de vendas (sales agents) ou equivalentes.</w:t>
      </w:r>
    </w:p>
    <w:p w14:paraId="2B6CDAE3" w14:textId="77777777" w:rsidR="0071036D" w:rsidRPr="002B5FAC" w:rsidRDefault="0071036D">
      <w:pPr>
        <w:pStyle w:val="NormalWeb"/>
        <w:spacing w:line="360" w:lineRule="auto"/>
        <w:jc w:val="both"/>
        <w:rPr>
          <w:rFonts w:ascii="Tahoma" w:hAnsi="Tahoma" w:cs="Tahoma"/>
          <w:color w:val="auto"/>
          <w:sz w:val="26"/>
          <w:szCs w:val="26"/>
        </w:rPr>
      </w:pPr>
      <w:r w:rsidRPr="002B5FAC">
        <w:rPr>
          <w:rFonts w:ascii="Tahoma" w:hAnsi="Tahoma" w:cs="Tahoma"/>
          <w:color w:val="auto"/>
          <w:sz w:val="26"/>
          <w:szCs w:val="26"/>
        </w:rPr>
        <w:lastRenderedPageBreak/>
        <w:t>5.7.</w:t>
      </w:r>
      <w:r w:rsidR="00E22593">
        <w:rPr>
          <w:rFonts w:ascii="Tahoma" w:hAnsi="Tahoma" w:cs="Tahoma"/>
          <w:color w:val="auto"/>
          <w:sz w:val="26"/>
          <w:szCs w:val="26"/>
        </w:rPr>
        <w:t>3</w:t>
      </w:r>
      <w:r w:rsidRPr="002B5FAC">
        <w:rPr>
          <w:rFonts w:ascii="Tahoma" w:hAnsi="Tahoma" w:cs="Tahoma"/>
          <w:color w:val="auto"/>
          <w:sz w:val="26"/>
          <w:szCs w:val="26"/>
        </w:rPr>
        <w:t xml:space="preserve">. Integrarão também a Receita </w:t>
      </w:r>
      <w:r w:rsidR="00C71D6F" w:rsidRPr="002B5FAC">
        <w:rPr>
          <w:rFonts w:ascii="Tahoma" w:hAnsi="Tahoma" w:cs="Tahoma"/>
          <w:color w:val="auto"/>
          <w:sz w:val="26"/>
          <w:szCs w:val="26"/>
        </w:rPr>
        <w:t>Bruta</w:t>
      </w:r>
      <w:r w:rsidRPr="002B5FAC">
        <w:rPr>
          <w:rFonts w:ascii="Tahoma" w:hAnsi="Tahoma" w:cs="Tahoma"/>
          <w:color w:val="auto"/>
          <w:sz w:val="26"/>
          <w:szCs w:val="26"/>
        </w:rPr>
        <w:t xml:space="preserve"> dos Produtores todas as receitas efetivamente recebidas por estes que sejam provenientes da exploração comercial de produtos derivados do </w:t>
      </w:r>
      <w:r w:rsidR="00A20EF8">
        <w:rPr>
          <w:rFonts w:ascii="Tahoma" w:hAnsi="Tahoma" w:cs="Tahoma"/>
          <w:b/>
          <w:bCs/>
          <w:color w:val="auto"/>
          <w:sz w:val="26"/>
          <w:szCs w:val="26"/>
        </w:rPr>
        <w:t>OBRA</w:t>
      </w:r>
      <w:r w:rsidRPr="002B5FAC">
        <w:rPr>
          <w:rFonts w:ascii="Tahoma" w:hAnsi="Tahoma" w:cs="Tahoma"/>
          <w:color w:val="auto"/>
          <w:sz w:val="26"/>
          <w:szCs w:val="26"/>
        </w:rPr>
        <w:t xml:space="preserve">. Neste caso, será deduzido das receitas especificas de cada produto, além dos itens elencados no parágrafo anterior, toda e qualquer despesa incorrida na exploração dos produtos derivados eventualmente comercializados pela </w:t>
      </w:r>
      <w:r w:rsidRPr="002B5FAC">
        <w:rPr>
          <w:rFonts w:ascii="Tahoma" w:hAnsi="Tahoma" w:cs="Tahoma"/>
          <w:b/>
          <w:bCs/>
          <w:color w:val="auto"/>
          <w:sz w:val="26"/>
          <w:szCs w:val="26"/>
        </w:rPr>
        <w:t>CONTRATANTE</w:t>
      </w:r>
      <w:r w:rsidRPr="002B5FAC">
        <w:rPr>
          <w:rFonts w:ascii="Tahoma" w:hAnsi="Tahoma" w:cs="Tahoma"/>
          <w:color w:val="auto"/>
          <w:sz w:val="26"/>
          <w:szCs w:val="26"/>
        </w:rPr>
        <w:t xml:space="preserve"> e/ou terceiros por esta autorizados, desde que estes terceiros não arquem por sua própria conta e risco com as despesas mencionadas sem direito a reembolso, bem como, serão descontados os pagamentos de direitos autorais eventualmente devidos, inclusive direitos de músicos ou de autor de livro sobre o </w:t>
      </w:r>
      <w:r w:rsidR="00A20EF8">
        <w:rPr>
          <w:rFonts w:ascii="Tahoma" w:hAnsi="Tahoma" w:cs="Tahoma"/>
          <w:color w:val="auto"/>
          <w:sz w:val="26"/>
          <w:szCs w:val="26"/>
        </w:rPr>
        <w:t>obra</w:t>
      </w:r>
      <w:r w:rsidRPr="002B5FAC">
        <w:rPr>
          <w:rFonts w:ascii="Tahoma" w:hAnsi="Tahoma" w:cs="Tahoma"/>
          <w:color w:val="auto"/>
          <w:sz w:val="26"/>
          <w:szCs w:val="26"/>
        </w:rPr>
        <w:t xml:space="preserve"> ou sobre elementos do </w:t>
      </w:r>
      <w:r w:rsidR="00A20EF8">
        <w:rPr>
          <w:rFonts w:ascii="Tahoma" w:hAnsi="Tahoma" w:cs="Tahoma"/>
          <w:b/>
          <w:bCs/>
          <w:color w:val="auto"/>
          <w:sz w:val="26"/>
          <w:szCs w:val="26"/>
        </w:rPr>
        <w:t>OBRA</w:t>
      </w:r>
      <w:r w:rsidRPr="002B5FAC">
        <w:rPr>
          <w:rFonts w:ascii="Tahoma" w:hAnsi="Tahoma" w:cs="Tahoma"/>
          <w:color w:val="auto"/>
          <w:sz w:val="26"/>
          <w:szCs w:val="26"/>
        </w:rPr>
        <w:t>.</w:t>
      </w:r>
    </w:p>
    <w:p w14:paraId="0A15EF90" w14:textId="77777777" w:rsidR="00E22593" w:rsidRPr="00067522" w:rsidRDefault="00E22593" w:rsidP="00E22593">
      <w:pPr>
        <w:pStyle w:val="Corpodetexto2"/>
        <w:spacing w:line="360" w:lineRule="auto"/>
        <w:jc w:val="both"/>
        <w:rPr>
          <w:rFonts w:ascii="Tahoma" w:hAnsi="Tahoma" w:cs="Tahoma"/>
          <w:sz w:val="26"/>
          <w:szCs w:val="26"/>
        </w:rPr>
      </w:pPr>
      <w:r w:rsidRPr="00067522">
        <w:rPr>
          <w:rFonts w:ascii="Tahoma" w:hAnsi="Tahoma" w:cs="Tahoma"/>
          <w:sz w:val="26"/>
          <w:szCs w:val="26"/>
        </w:rPr>
        <w:t>5.8.</w:t>
      </w:r>
      <w:r w:rsidRPr="00067522">
        <w:rPr>
          <w:rFonts w:ascii="Tahoma" w:hAnsi="Tahoma" w:cs="Tahoma"/>
          <w:sz w:val="26"/>
          <w:szCs w:val="26"/>
        </w:rPr>
        <w:tab/>
        <w:t>Os pagamentos se darão contra emissão de nota fiscal e recibo de quitação do valor respectivo.</w:t>
      </w:r>
    </w:p>
    <w:p w14:paraId="06942A87" w14:textId="77777777" w:rsidR="00E22593" w:rsidRPr="00067522" w:rsidRDefault="00E22593" w:rsidP="00E22593">
      <w:pPr>
        <w:pStyle w:val="Corpodetexto2"/>
        <w:spacing w:line="360" w:lineRule="auto"/>
        <w:jc w:val="both"/>
        <w:rPr>
          <w:rFonts w:ascii="Tahoma" w:hAnsi="Tahoma" w:cs="Tahoma"/>
          <w:sz w:val="26"/>
          <w:szCs w:val="26"/>
        </w:rPr>
      </w:pPr>
    </w:p>
    <w:p w14:paraId="7D302DE5" w14:textId="77777777" w:rsidR="00E22593" w:rsidRPr="00067522" w:rsidRDefault="00E22593" w:rsidP="00E22593">
      <w:pPr>
        <w:spacing w:line="360" w:lineRule="auto"/>
        <w:jc w:val="both"/>
        <w:rPr>
          <w:rFonts w:ascii="Tahoma" w:hAnsi="Tahoma" w:cs="Tahoma"/>
          <w:sz w:val="26"/>
          <w:szCs w:val="26"/>
        </w:rPr>
      </w:pPr>
      <w:r w:rsidRPr="00067522">
        <w:rPr>
          <w:rFonts w:ascii="Tahoma" w:hAnsi="Tahoma" w:cs="Tahoma"/>
          <w:sz w:val="26"/>
          <w:szCs w:val="26"/>
        </w:rPr>
        <w:t>5.9. Os valores acima ajustados deverão ser depositados na seguinte conta bancária:</w:t>
      </w:r>
    </w:p>
    <w:p w14:paraId="3C5D9484" w14:textId="77777777" w:rsidR="00E22593" w:rsidRDefault="00E22593" w:rsidP="00E22593">
      <w:pPr>
        <w:suppressAutoHyphens w:val="0"/>
        <w:spacing w:before="100" w:beforeAutospacing="1" w:after="100" w:afterAutospacing="1" w:line="360" w:lineRule="auto"/>
        <w:rPr>
          <w:rFonts w:ascii="Tahoma" w:hAnsi="Tahoma" w:cs="Tahoma"/>
          <w:b/>
          <w:bCs/>
          <w:sz w:val="26"/>
          <w:szCs w:val="26"/>
          <w:lang w:eastAsia="pt-BR"/>
        </w:rPr>
      </w:pPr>
      <w:r w:rsidRPr="00067522">
        <w:rPr>
          <w:rFonts w:ascii="Tahoma" w:hAnsi="Tahoma" w:cs="Tahoma"/>
          <w:b/>
          <w:bCs/>
          <w:sz w:val="26"/>
          <w:szCs w:val="26"/>
          <w:lang w:eastAsia="pt-BR"/>
        </w:rPr>
        <w:t xml:space="preserve">Banco: </w:t>
      </w:r>
    </w:p>
    <w:p w14:paraId="6D175C33" w14:textId="77777777" w:rsidR="00E22593" w:rsidRPr="00067522" w:rsidRDefault="00E22593" w:rsidP="00E22593">
      <w:pPr>
        <w:suppressAutoHyphens w:val="0"/>
        <w:spacing w:before="100" w:beforeAutospacing="1" w:after="100" w:afterAutospacing="1" w:line="360" w:lineRule="auto"/>
        <w:rPr>
          <w:rFonts w:ascii="Tahoma" w:hAnsi="Tahoma" w:cs="Tahoma"/>
          <w:sz w:val="26"/>
          <w:szCs w:val="26"/>
          <w:lang w:eastAsia="pt-BR"/>
        </w:rPr>
      </w:pPr>
      <w:r w:rsidRPr="00067522">
        <w:rPr>
          <w:rFonts w:ascii="Tahoma" w:hAnsi="Tahoma" w:cs="Tahoma"/>
          <w:b/>
          <w:bCs/>
          <w:sz w:val="26"/>
          <w:szCs w:val="26"/>
          <w:lang w:eastAsia="pt-BR"/>
        </w:rPr>
        <w:t xml:space="preserve">Ag: </w:t>
      </w:r>
    </w:p>
    <w:p w14:paraId="3438FEF9" w14:textId="77777777" w:rsidR="00E22593" w:rsidRPr="00067522" w:rsidRDefault="00E22593" w:rsidP="00E22593">
      <w:pPr>
        <w:suppressAutoHyphens w:val="0"/>
        <w:spacing w:before="100" w:beforeAutospacing="1" w:after="100" w:afterAutospacing="1" w:line="360" w:lineRule="auto"/>
        <w:rPr>
          <w:rFonts w:ascii="Tahoma" w:hAnsi="Tahoma" w:cs="Tahoma"/>
          <w:sz w:val="26"/>
          <w:szCs w:val="26"/>
          <w:lang w:eastAsia="pt-BR"/>
        </w:rPr>
      </w:pPr>
      <w:r w:rsidRPr="00067522">
        <w:rPr>
          <w:rFonts w:ascii="Tahoma" w:hAnsi="Tahoma" w:cs="Tahoma"/>
          <w:b/>
          <w:bCs/>
          <w:sz w:val="26"/>
          <w:szCs w:val="26"/>
          <w:lang w:eastAsia="pt-BR"/>
        </w:rPr>
        <w:t xml:space="preserve">Conta Corrente: </w:t>
      </w:r>
    </w:p>
    <w:p w14:paraId="099A6669" w14:textId="77777777" w:rsidR="00E22593" w:rsidRPr="00067522" w:rsidRDefault="00E22593" w:rsidP="00E22593">
      <w:pPr>
        <w:pStyle w:val="Corpodetexto2"/>
        <w:spacing w:line="360" w:lineRule="auto"/>
        <w:jc w:val="both"/>
        <w:rPr>
          <w:rFonts w:ascii="Tahoma" w:hAnsi="Tahoma" w:cs="Tahoma"/>
          <w:sz w:val="26"/>
          <w:szCs w:val="26"/>
        </w:rPr>
      </w:pPr>
    </w:p>
    <w:p w14:paraId="0357765B" w14:textId="77777777" w:rsidR="00E22593" w:rsidRDefault="00E22593" w:rsidP="00E22593">
      <w:pPr>
        <w:pStyle w:val="Corpodetexto2"/>
        <w:spacing w:line="360" w:lineRule="auto"/>
        <w:jc w:val="both"/>
        <w:rPr>
          <w:rFonts w:ascii="Tahoma" w:hAnsi="Tahoma" w:cs="Tahoma"/>
          <w:sz w:val="26"/>
          <w:szCs w:val="26"/>
        </w:rPr>
      </w:pPr>
      <w:r w:rsidRPr="00067522">
        <w:rPr>
          <w:rFonts w:ascii="Tahoma" w:hAnsi="Tahoma" w:cs="Tahoma"/>
          <w:sz w:val="26"/>
          <w:szCs w:val="26"/>
        </w:rPr>
        <w:t xml:space="preserve">5.10. As partes desde já ajustam que o atraso, por parte da </w:t>
      </w:r>
      <w:r w:rsidRPr="00067522">
        <w:rPr>
          <w:rFonts w:ascii="Tahoma" w:hAnsi="Tahoma" w:cs="Tahoma"/>
          <w:b/>
          <w:bCs/>
          <w:sz w:val="26"/>
          <w:szCs w:val="26"/>
        </w:rPr>
        <w:t xml:space="preserve">CONTRATANTE </w:t>
      </w:r>
      <w:r w:rsidRPr="00067522">
        <w:rPr>
          <w:rFonts w:ascii="Tahoma" w:hAnsi="Tahoma" w:cs="Tahoma"/>
          <w:sz w:val="26"/>
          <w:szCs w:val="26"/>
        </w:rPr>
        <w:t xml:space="preserve">de quaisquer valores previstos neste instrumento acarretará uma multa de 10% (dez por cento) sobre o valor em atraso, </w:t>
      </w:r>
      <w:r w:rsidRPr="00067522">
        <w:rPr>
          <w:rFonts w:ascii="Tahoma" w:hAnsi="Tahoma" w:cs="Tahoma"/>
          <w:sz w:val="26"/>
          <w:szCs w:val="26"/>
        </w:rPr>
        <w:lastRenderedPageBreak/>
        <w:t>acrescido de juros de mora 2% (dois por cento) ao mês e correção monetária, como base no índice que melhor refletir a variação econômica do período.</w:t>
      </w:r>
    </w:p>
    <w:p w14:paraId="4D643AFA" w14:textId="77777777" w:rsidR="00E22593" w:rsidRPr="00067522" w:rsidRDefault="00E22593" w:rsidP="00E22593">
      <w:pPr>
        <w:pStyle w:val="Corpodetexto2"/>
        <w:spacing w:line="360" w:lineRule="auto"/>
        <w:jc w:val="both"/>
        <w:rPr>
          <w:rFonts w:ascii="Tahoma" w:hAnsi="Tahoma" w:cs="Tahoma"/>
          <w:sz w:val="26"/>
          <w:szCs w:val="26"/>
        </w:rPr>
      </w:pPr>
    </w:p>
    <w:p w14:paraId="19377252" w14:textId="77777777" w:rsidR="00E22593" w:rsidRPr="00067522" w:rsidRDefault="00E22593" w:rsidP="00E22593">
      <w:pPr>
        <w:spacing w:line="360" w:lineRule="auto"/>
        <w:jc w:val="both"/>
        <w:rPr>
          <w:rFonts w:ascii="Tahoma" w:hAnsi="Tahoma" w:cs="Tahoma"/>
          <w:bCs/>
          <w:sz w:val="26"/>
          <w:szCs w:val="26"/>
        </w:rPr>
      </w:pPr>
      <w:r w:rsidRPr="00067522">
        <w:rPr>
          <w:rFonts w:ascii="Tahoma" w:hAnsi="Tahoma" w:cs="Tahoma"/>
          <w:bCs/>
          <w:sz w:val="26"/>
          <w:szCs w:val="26"/>
        </w:rPr>
        <w:t>5.</w:t>
      </w:r>
      <w:r>
        <w:rPr>
          <w:rFonts w:ascii="Tahoma" w:hAnsi="Tahoma" w:cs="Tahoma"/>
          <w:bCs/>
          <w:sz w:val="26"/>
          <w:szCs w:val="26"/>
        </w:rPr>
        <w:t>11</w:t>
      </w:r>
      <w:r w:rsidRPr="00067522">
        <w:rPr>
          <w:rFonts w:ascii="Tahoma" w:hAnsi="Tahoma" w:cs="Tahoma"/>
          <w:bCs/>
          <w:sz w:val="26"/>
          <w:szCs w:val="26"/>
        </w:rPr>
        <w:t>.</w:t>
      </w:r>
      <w:r w:rsidRPr="00067522">
        <w:rPr>
          <w:rFonts w:ascii="Tahoma" w:hAnsi="Tahoma" w:cs="Tahoma"/>
          <w:bCs/>
          <w:sz w:val="26"/>
          <w:szCs w:val="26"/>
        </w:rPr>
        <w:tab/>
        <w:t xml:space="preserve">Os valores previstos neste instrumento referem-se à criação de </w:t>
      </w:r>
      <w:r w:rsidRPr="00067522">
        <w:rPr>
          <w:rFonts w:ascii="Tahoma" w:hAnsi="Tahoma" w:cs="Tahoma"/>
          <w:b/>
          <w:sz w:val="26"/>
          <w:szCs w:val="26"/>
        </w:rPr>
        <w:t>Roteiro</w:t>
      </w:r>
      <w:r w:rsidRPr="00067522">
        <w:rPr>
          <w:rFonts w:ascii="Tahoma" w:hAnsi="Tahoma" w:cs="Tahoma"/>
          <w:bCs/>
          <w:sz w:val="26"/>
          <w:szCs w:val="26"/>
        </w:rPr>
        <w:t xml:space="preserve"> e sua respectiva cessão de direitos</w:t>
      </w:r>
      <w:r w:rsidRPr="00067522">
        <w:rPr>
          <w:rFonts w:ascii="Tahoma" w:hAnsi="Tahoma" w:cs="Tahoma"/>
          <w:b/>
          <w:sz w:val="26"/>
          <w:szCs w:val="26"/>
        </w:rPr>
        <w:t xml:space="preserve">. </w:t>
      </w:r>
      <w:r w:rsidRPr="00067522">
        <w:rPr>
          <w:rFonts w:ascii="Tahoma" w:hAnsi="Tahoma" w:cs="Tahoma"/>
          <w:bCs/>
          <w:sz w:val="26"/>
          <w:szCs w:val="26"/>
        </w:rPr>
        <w:t>Quaisquer serviços de criação de</w:t>
      </w:r>
      <w:r w:rsidRPr="00067522">
        <w:rPr>
          <w:rFonts w:ascii="Tahoma" w:hAnsi="Tahoma" w:cs="Tahoma"/>
          <w:b/>
          <w:sz w:val="26"/>
          <w:szCs w:val="26"/>
        </w:rPr>
        <w:t xml:space="preserve"> </w:t>
      </w:r>
      <w:r w:rsidRPr="00067522">
        <w:rPr>
          <w:rFonts w:ascii="Tahoma" w:hAnsi="Tahoma" w:cs="Tahoma"/>
          <w:bCs/>
          <w:sz w:val="26"/>
          <w:szCs w:val="26"/>
        </w:rPr>
        <w:t xml:space="preserve">sinopses promocionais, para divulgação da </w:t>
      </w:r>
      <w:r>
        <w:rPr>
          <w:rFonts w:ascii="Tahoma" w:hAnsi="Tahoma" w:cs="Tahoma"/>
          <w:b/>
          <w:bCs/>
          <w:sz w:val="26"/>
          <w:szCs w:val="26"/>
        </w:rPr>
        <w:t>OBRA</w:t>
      </w:r>
      <w:r>
        <w:rPr>
          <w:rFonts w:ascii="Tahoma" w:hAnsi="Tahoma" w:cs="Tahoma"/>
          <w:bCs/>
          <w:sz w:val="26"/>
          <w:szCs w:val="26"/>
        </w:rPr>
        <w:t>,</w:t>
      </w:r>
      <w:r w:rsidRPr="00067522">
        <w:rPr>
          <w:rFonts w:ascii="Tahoma" w:hAnsi="Tahoma" w:cs="Tahoma"/>
          <w:b/>
          <w:bCs/>
          <w:sz w:val="26"/>
          <w:szCs w:val="26"/>
        </w:rPr>
        <w:t xml:space="preserve"> </w:t>
      </w:r>
      <w:r w:rsidRPr="00067522">
        <w:rPr>
          <w:rFonts w:ascii="Tahoma" w:hAnsi="Tahoma" w:cs="Tahoma"/>
          <w:bCs/>
          <w:sz w:val="26"/>
          <w:szCs w:val="26"/>
        </w:rPr>
        <w:t xml:space="preserve">roteiros de trailer, textos para inclusão em capas e encartes de subprodutos, ou quaisquer outros, não estão contemplados neste instrumento, devendo ser objeto de nova contratação. </w:t>
      </w:r>
    </w:p>
    <w:p w14:paraId="7F298409" w14:textId="77777777" w:rsidR="00E22593" w:rsidRDefault="00E22593">
      <w:pPr>
        <w:spacing w:line="360" w:lineRule="auto"/>
        <w:jc w:val="both"/>
        <w:rPr>
          <w:rFonts w:ascii="Tahoma" w:hAnsi="Tahoma" w:cs="Tahoma"/>
          <w:bCs/>
          <w:sz w:val="26"/>
          <w:szCs w:val="26"/>
        </w:rPr>
      </w:pPr>
    </w:p>
    <w:p w14:paraId="76BB3BB6" w14:textId="77777777" w:rsidR="0071036D" w:rsidRPr="002B5FAC" w:rsidRDefault="0071036D">
      <w:pPr>
        <w:spacing w:line="360" w:lineRule="auto"/>
        <w:jc w:val="both"/>
        <w:rPr>
          <w:rFonts w:ascii="Tahoma" w:hAnsi="Tahoma" w:cs="Tahoma"/>
          <w:bCs/>
          <w:sz w:val="26"/>
          <w:szCs w:val="26"/>
        </w:rPr>
      </w:pPr>
    </w:p>
    <w:p w14:paraId="07EEAB6F" w14:textId="77777777" w:rsidR="0071036D" w:rsidRPr="002B5FAC" w:rsidRDefault="0071036D">
      <w:pPr>
        <w:pStyle w:val="Ttulo9"/>
        <w:rPr>
          <w:rFonts w:ascii="Tahoma" w:hAnsi="Tahoma" w:cs="Tahoma"/>
          <w:sz w:val="26"/>
          <w:szCs w:val="26"/>
        </w:rPr>
      </w:pPr>
      <w:r w:rsidRPr="002B5FAC">
        <w:rPr>
          <w:rFonts w:ascii="Tahoma" w:hAnsi="Tahoma" w:cs="Tahoma"/>
          <w:sz w:val="26"/>
          <w:szCs w:val="26"/>
        </w:rPr>
        <w:tab/>
        <w:t>VI. PRAZO</w:t>
      </w:r>
    </w:p>
    <w:p w14:paraId="6A336D9B" w14:textId="77777777" w:rsidR="0071036D" w:rsidRPr="002B5FAC" w:rsidRDefault="0071036D">
      <w:pPr>
        <w:tabs>
          <w:tab w:val="left" w:pos="567"/>
        </w:tabs>
        <w:spacing w:line="360" w:lineRule="auto"/>
        <w:jc w:val="both"/>
        <w:rPr>
          <w:rFonts w:ascii="Tahoma" w:hAnsi="Tahoma" w:cs="Tahoma"/>
          <w:b/>
          <w:sz w:val="26"/>
          <w:szCs w:val="26"/>
          <w:u w:val="single"/>
        </w:rPr>
      </w:pPr>
    </w:p>
    <w:p w14:paraId="5200BA8F" w14:textId="77777777" w:rsidR="00E22593" w:rsidRPr="002B5FAC" w:rsidRDefault="00E22593" w:rsidP="00E22593">
      <w:pPr>
        <w:tabs>
          <w:tab w:val="left" w:pos="720"/>
        </w:tabs>
        <w:spacing w:line="360" w:lineRule="auto"/>
        <w:jc w:val="both"/>
        <w:rPr>
          <w:rFonts w:ascii="Tahoma" w:hAnsi="Tahoma" w:cs="Tahoma"/>
          <w:sz w:val="26"/>
          <w:szCs w:val="26"/>
        </w:rPr>
      </w:pPr>
      <w:r w:rsidRPr="002B5FAC">
        <w:rPr>
          <w:rFonts w:ascii="Tahoma" w:hAnsi="Tahoma" w:cs="Tahoma"/>
          <w:sz w:val="26"/>
          <w:szCs w:val="26"/>
        </w:rPr>
        <w:t>6.1.</w:t>
      </w:r>
      <w:r w:rsidRPr="002B5FAC">
        <w:rPr>
          <w:rFonts w:ascii="Tahoma" w:hAnsi="Tahoma" w:cs="Tahoma"/>
          <w:sz w:val="26"/>
          <w:szCs w:val="26"/>
        </w:rPr>
        <w:tab/>
        <w:t xml:space="preserve">O prazo para a prestação de serviços de criação de roteiro ora acordados é de até _____ (_________) meses. </w:t>
      </w:r>
    </w:p>
    <w:p w14:paraId="0101E555" w14:textId="77777777" w:rsidR="00E22593" w:rsidRPr="002B5FAC" w:rsidRDefault="00E22593" w:rsidP="00E22593">
      <w:pPr>
        <w:tabs>
          <w:tab w:val="left" w:pos="720"/>
        </w:tabs>
        <w:spacing w:line="360" w:lineRule="auto"/>
        <w:jc w:val="both"/>
        <w:rPr>
          <w:rFonts w:ascii="Tahoma" w:hAnsi="Tahoma" w:cs="Tahoma"/>
          <w:sz w:val="26"/>
          <w:szCs w:val="26"/>
        </w:rPr>
      </w:pPr>
    </w:p>
    <w:p w14:paraId="40C79824" w14:textId="77777777" w:rsidR="00E22593" w:rsidRPr="002B5FAC" w:rsidRDefault="00E22593" w:rsidP="00E22593">
      <w:pPr>
        <w:tabs>
          <w:tab w:val="left" w:pos="720"/>
        </w:tabs>
        <w:spacing w:line="360" w:lineRule="auto"/>
        <w:jc w:val="both"/>
        <w:rPr>
          <w:rFonts w:ascii="Tahoma" w:hAnsi="Tahoma" w:cs="Tahoma"/>
          <w:spacing w:val="-3"/>
          <w:sz w:val="26"/>
          <w:szCs w:val="26"/>
        </w:rPr>
      </w:pPr>
      <w:r w:rsidRPr="002B5FAC">
        <w:rPr>
          <w:rFonts w:ascii="Tahoma" w:hAnsi="Tahoma" w:cs="Tahoma"/>
          <w:sz w:val="26"/>
          <w:szCs w:val="26"/>
        </w:rPr>
        <w:t>6.2.</w:t>
      </w:r>
      <w:r w:rsidRPr="002B5FAC">
        <w:rPr>
          <w:rFonts w:ascii="Tahoma" w:hAnsi="Tahoma" w:cs="Tahoma"/>
          <w:sz w:val="26"/>
          <w:szCs w:val="26"/>
        </w:rPr>
        <w:tab/>
        <w:t xml:space="preserve">Qualquer uma das partes poderá rescindir o presente Contrato imediatamente e independentemente do pagamento de qualquer indenização ou compensação à outra parte nas seguintes hipóteses: (i) Violação que não seja sanada pela parte inadimplente em um prazo de 30 (trinta) dias contados a partir da data do recebimento de uma notificação escrita da parte inocente solicitando que a respectiva violação cesse, e (ii) Falência, Pedido de Recuperação Judicial ou Extrajudicial ou Insolvência - se a outra parte ajuizar pedido de recuperação judicial ou extrajudicial ou falência ou se qualquer terceiro requerer a falência da outra parte e o </w:t>
      </w:r>
      <w:r w:rsidRPr="002B5FAC">
        <w:rPr>
          <w:rFonts w:ascii="Tahoma" w:hAnsi="Tahoma" w:cs="Tahoma"/>
          <w:sz w:val="26"/>
          <w:szCs w:val="26"/>
        </w:rPr>
        <w:lastRenderedPageBreak/>
        <w:t>respectivo pedido não for arquivado no prazo de 30 (trinta) dias contados a partir da data em que for protocolado</w:t>
      </w:r>
      <w:r w:rsidRPr="002B5FAC">
        <w:rPr>
          <w:rFonts w:ascii="Tahoma" w:hAnsi="Tahoma" w:cs="Tahoma"/>
          <w:spacing w:val="-3"/>
          <w:sz w:val="26"/>
          <w:szCs w:val="26"/>
        </w:rPr>
        <w:t>.</w:t>
      </w:r>
    </w:p>
    <w:p w14:paraId="442461A4" w14:textId="77777777" w:rsidR="0071036D" w:rsidRPr="002B5FAC" w:rsidRDefault="0071036D">
      <w:pPr>
        <w:tabs>
          <w:tab w:val="left" w:pos="567"/>
        </w:tabs>
        <w:spacing w:line="360" w:lineRule="auto"/>
        <w:jc w:val="both"/>
        <w:rPr>
          <w:rFonts w:ascii="Tahoma" w:hAnsi="Tahoma" w:cs="Tahoma"/>
          <w:sz w:val="26"/>
          <w:szCs w:val="26"/>
        </w:rPr>
      </w:pPr>
    </w:p>
    <w:p w14:paraId="42C2973C" w14:textId="77777777" w:rsidR="0071036D" w:rsidRPr="002B5FAC" w:rsidRDefault="0071036D">
      <w:pPr>
        <w:pStyle w:val="Ttulo9"/>
        <w:rPr>
          <w:rFonts w:ascii="Tahoma" w:hAnsi="Tahoma" w:cs="Tahoma"/>
          <w:sz w:val="26"/>
          <w:szCs w:val="26"/>
        </w:rPr>
      </w:pPr>
      <w:r w:rsidRPr="002B5FAC">
        <w:rPr>
          <w:rFonts w:ascii="Tahoma" w:hAnsi="Tahoma" w:cs="Tahoma"/>
          <w:sz w:val="26"/>
          <w:szCs w:val="26"/>
        </w:rPr>
        <w:tab/>
        <w:t>VII. CRÉDITOS</w:t>
      </w:r>
    </w:p>
    <w:p w14:paraId="3E30BDA7" w14:textId="77777777" w:rsidR="0071036D" w:rsidRPr="002B5FAC" w:rsidRDefault="0071036D">
      <w:pPr>
        <w:rPr>
          <w:rFonts w:ascii="Tahoma" w:hAnsi="Tahoma" w:cs="Tahoma"/>
          <w:sz w:val="26"/>
          <w:szCs w:val="26"/>
        </w:rPr>
      </w:pPr>
    </w:p>
    <w:p w14:paraId="6EE875E0" w14:textId="77777777" w:rsidR="0071036D" w:rsidRPr="002B5FAC" w:rsidRDefault="0071036D">
      <w:pPr>
        <w:rPr>
          <w:rFonts w:ascii="Tahoma" w:hAnsi="Tahoma" w:cs="Tahoma"/>
          <w:sz w:val="26"/>
          <w:szCs w:val="26"/>
        </w:rPr>
      </w:pPr>
    </w:p>
    <w:p w14:paraId="66FEF3C8" w14:textId="77777777" w:rsidR="0071036D" w:rsidRPr="002B5FAC" w:rsidRDefault="0071036D">
      <w:pPr>
        <w:spacing w:line="360" w:lineRule="auto"/>
        <w:jc w:val="both"/>
        <w:rPr>
          <w:rFonts w:ascii="Tahoma" w:hAnsi="Tahoma" w:cs="Tahoma"/>
          <w:sz w:val="26"/>
          <w:szCs w:val="26"/>
        </w:rPr>
      </w:pPr>
      <w:r w:rsidRPr="002B5FAC">
        <w:rPr>
          <w:rFonts w:ascii="Tahoma" w:hAnsi="Tahoma" w:cs="Tahoma"/>
          <w:sz w:val="26"/>
          <w:szCs w:val="26"/>
        </w:rPr>
        <w:t>7.1.</w:t>
      </w:r>
      <w:r w:rsidRPr="002B5FAC">
        <w:rPr>
          <w:rFonts w:ascii="Tahoma" w:hAnsi="Tahoma" w:cs="Tahoma"/>
          <w:sz w:val="26"/>
          <w:szCs w:val="26"/>
        </w:rPr>
        <w:tab/>
        <w:t xml:space="preserve">A </w:t>
      </w:r>
      <w:r w:rsidRPr="002B5FAC">
        <w:rPr>
          <w:rFonts w:ascii="Tahoma" w:hAnsi="Tahoma" w:cs="Tahoma"/>
          <w:b/>
          <w:caps/>
          <w:sz w:val="26"/>
          <w:szCs w:val="26"/>
        </w:rPr>
        <w:t>contratante</w:t>
      </w:r>
      <w:r w:rsidRPr="002B5FAC">
        <w:rPr>
          <w:rFonts w:ascii="Tahoma" w:hAnsi="Tahoma" w:cs="Tahoma"/>
          <w:caps/>
          <w:sz w:val="26"/>
          <w:szCs w:val="26"/>
        </w:rPr>
        <w:t xml:space="preserve"> </w:t>
      </w:r>
      <w:r w:rsidRPr="002B5FAC">
        <w:rPr>
          <w:rFonts w:ascii="Tahoma" w:hAnsi="Tahoma" w:cs="Tahoma"/>
          <w:sz w:val="26"/>
          <w:szCs w:val="26"/>
        </w:rPr>
        <w:t xml:space="preserve">se obriga a incluir nos créditos iniciais de apresentação do </w:t>
      </w:r>
      <w:r w:rsidR="00A20EF8">
        <w:rPr>
          <w:rFonts w:ascii="Tahoma" w:hAnsi="Tahoma" w:cs="Tahoma"/>
          <w:b/>
          <w:bCs/>
          <w:sz w:val="26"/>
          <w:szCs w:val="26"/>
        </w:rPr>
        <w:t>OBRA</w:t>
      </w:r>
      <w:r w:rsidRPr="002B5FAC">
        <w:rPr>
          <w:rFonts w:ascii="Tahoma" w:hAnsi="Tahoma" w:cs="Tahoma"/>
          <w:sz w:val="26"/>
          <w:szCs w:val="26"/>
        </w:rPr>
        <w:t>, e em qualquer meio visual ou audiovisual em que este seja promovido e/ou exibido, o nome d</w:t>
      </w:r>
      <w:r w:rsidR="00DD0E74" w:rsidRPr="002B5FAC">
        <w:rPr>
          <w:rFonts w:ascii="Tahoma" w:hAnsi="Tahoma" w:cs="Tahoma"/>
          <w:sz w:val="26"/>
          <w:szCs w:val="26"/>
        </w:rPr>
        <w:t>o</w:t>
      </w:r>
      <w:r w:rsidRPr="002B5FAC">
        <w:rPr>
          <w:rFonts w:ascii="Tahoma" w:hAnsi="Tahoma" w:cs="Tahoma"/>
          <w:b/>
          <w:sz w:val="26"/>
          <w:szCs w:val="26"/>
        </w:rPr>
        <w:t xml:space="preserve"> INTERVENIENTE</w:t>
      </w:r>
      <w:r w:rsidRPr="002B5FAC">
        <w:rPr>
          <w:rFonts w:ascii="Tahoma" w:hAnsi="Tahoma" w:cs="Tahoma"/>
          <w:sz w:val="26"/>
          <w:szCs w:val="26"/>
        </w:rPr>
        <w:t xml:space="preserve">, em cartela isolada, imediatamente antes ou depois dos créditos do </w:t>
      </w:r>
      <w:r w:rsidRPr="002B5FAC">
        <w:rPr>
          <w:rFonts w:ascii="Tahoma" w:hAnsi="Tahoma" w:cs="Tahoma"/>
          <w:b/>
          <w:sz w:val="26"/>
          <w:szCs w:val="26"/>
        </w:rPr>
        <w:t xml:space="preserve">DIRETOR, </w:t>
      </w:r>
      <w:r w:rsidRPr="002B5FAC">
        <w:rPr>
          <w:rFonts w:ascii="Tahoma" w:hAnsi="Tahoma" w:cs="Tahoma"/>
          <w:sz w:val="26"/>
          <w:szCs w:val="26"/>
        </w:rPr>
        <w:t>da seguinte forma:</w:t>
      </w:r>
    </w:p>
    <w:p w14:paraId="5DDB1E97" w14:textId="77777777" w:rsidR="0071036D" w:rsidRPr="002B5FAC" w:rsidRDefault="0071036D">
      <w:pPr>
        <w:spacing w:line="360" w:lineRule="auto"/>
        <w:jc w:val="both"/>
        <w:rPr>
          <w:rFonts w:ascii="Tahoma" w:hAnsi="Tahoma" w:cs="Tahoma"/>
          <w:sz w:val="26"/>
          <w:szCs w:val="26"/>
        </w:rPr>
      </w:pPr>
    </w:p>
    <w:p w14:paraId="3A316604" w14:textId="77777777" w:rsidR="0071036D" w:rsidRPr="002B5FAC" w:rsidRDefault="0071036D">
      <w:pPr>
        <w:spacing w:line="360" w:lineRule="auto"/>
        <w:jc w:val="both"/>
        <w:rPr>
          <w:rFonts w:ascii="Tahoma" w:hAnsi="Tahoma" w:cs="Tahoma"/>
          <w:sz w:val="26"/>
          <w:szCs w:val="26"/>
        </w:rPr>
      </w:pPr>
      <w:r w:rsidRPr="002B5FAC">
        <w:rPr>
          <w:rFonts w:ascii="Tahoma" w:hAnsi="Tahoma" w:cs="Tahoma"/>
          <w:sz w:val="26"/>
          <w:szCs w:val="26"/>
        </w:rPr>
        <w:t>Roteiro</w:t>
      </w:r>
    </w:p>
    <w:p w14:paraId="14237528" w14:textId="77777777" w:rsidR="0071036D" w:rsidRPr="002B5FAC" w:rsidRDefault="00DD0E74">
      <w:pPr>
        <w:spacing w:line="360" w:lineRule="auto"/>
        <w:jc w:val="both"/>
        <w:rPr>
          <w:rFonts w:ascii="Tahoma" w:hAnsi="Tahoma" w:cs="Tahoma"/>
          <w:sz w:val="26"/>
          <w:szCs w:val="26"/>
        </w:rPr>
      </w:pPr>
      <w:r w:rsidRPr="002B5FAC">
        <w:rPr>
          <w:rFonts w:ascii="Tahoma" w:hAnsi="Tahoma" w:cs="Tahoma"/>
          <w:sz w:val="26"/>
          <w:szCs w:val="26"/>
          <w:highlight w:val="lightGray"/>
        </w:rPr>
        <w:t>[nome]</w:t>
      </w:r>
      <w:r w:rsidR="0071036D" w:rsidRPr="002B5FAC">
        <w:rPr>
          <w:rFonts w:ascii="Tahoma" w:hAnsi="Tahoma" w:cs="Tahoma"/>
          <w:sz w:val="26"/>
          <w:szCs w:val="26"/>
        </w:rPr>
        <w:t xml:space="preserve"> (</w:t>
      </w:r>
      <w:r w:rsidR="00837FE1" w:rsidRPr="002B5FAC">
        <w:rPr>
          <w:rFonts w:ascii="Tahoma" w:hAnsi="Tahoma" w:cs="Tahoma"/>
          <w:sz w:val="26"/>
          <w:szCs w:val="26"/>
        </w:rPr>
        <w:t>A.BR.A.)</w:t>
      </w:r>
    </w:p>
    <w:p w14:paraId="2F5240DF" w14:textId="77777777" w:rsidR="0071036D" w:rsidRPr="002B5FAC" w:rsidRDefault="0071036D">
      <w:pPr>
        <w:spacing w:line="360" w:lineRule="auto"/>
        <w:jc w:val="both"/>
        <w:rPr>
          <w:rFonts w:ascii="Tahoma" w:hAnsi="Tahoma" w:cs="Tahoma"/>
          <w:sz w:val="26"/>
          <w:szCs w:val="26"/>
        </w:rPr>
      </w:pPr>
    </w:p>
    <w:p w14:paraId="018F6D7A" w14:textId="77777777" w:rsidR="0071036D" w:rsidRPr="002B5FAC" w:rsidRDefault="0071036D">
      <w:pPr>
        <w:spacing w:line="360" w:lineRule="auto"/>
        <w:jc w:val="both"/>
        <w:rPr>
          <w:rFonts w:ascii="Tahoma" w:hAnsi="Tahoma" w:cs="Tahoma"/>
          <w:sz w:val="26"/>
          <w:szCs w:val="26"/>
        </w:rPr>
      </w:pPr>
      <w:r w:rsidRPr="002B5FAC">
        <w:rPr>
          <w:rFonts w:ascii="Tahoma" w:hAnsi="Tahoma" w:cs="Tahoma"/>
          <w:sz w:val="26"/>
          <w:szCs w:val="26"/>
        </w:rPr>
        <w:t xml:space="preserve">Em todas as atribuições de crédito </w:t>
      </w:r>
      <w:r w:rsidR="00DD0E74" w:rsidRPr="002B5FAC">
        <w:rPr>
          <w:rFonts w:ascii="Tahoma" w:hAnsi="Tahoma" w:cs="Tahoma"/>
          <w:sz w:val="26"/>
          <w:szCs w:val="26"/>
        </w:rPr>
        <w:t>ao</w:t>
      </w:r>
      <w:r w:rsidRPr="002B5FAC">
        <w:rPr>
          <w:rFonts w:ascii="Tahoma" w:hAnsi="Tahoma" w:cs="Tahoma"/>
          <w:sz w:val="26"/>
          <w:szCs w:val="26"/>
        </w:rPr>
        <w:t xml:space="preserve"> </w:t>
      </w:r>
      <w:r w:rsidRPr="002B5FAC">
        <w:rPr>
          <w:rFonts w:ascii="Tahoma" w:hAnsi="Tahoma" w:cs="Tahoma"/>
          <w:b/>
          <w:bCs/>
          <w:sz w:val="26"/>
          <w:szCs w:val="26"/>
        </w:rPr>
        <w:t xml:space="preserve">INTERVENIENTE </w:t>
      </w:r>
      <w:r w:rsidRPr="002B5FAC">
        <w:rPr>
          <w:rFonts w:ascii="Tahoma" w:hAnsi="Tahoma" w:cs="Tahoma"/>
          <w:sz w:val="26"/>
          <w:szCs w:val="26"/>
        </w:rPr>
        <w:t>o nome deste deverá ser seguido das letras “</w:t>
      </w:r>
      <w:r w:rsidR="00837FE1" w:rsidRPr="002B5FAC">
        <w:rPr>
          <w:rFonts w:ascii="Tahoma" w:eastAsia="Batang" w:hAnsi="Tahoma" w:cs="Tahoma"/>
          <w:sz w:val="26"/>
          <w:szCs w:val="26"/>
        </w:rPr>
        <w:t>a.br</w:t>
      </w:r>
      <w:r w:rsidRPr="002B5FAC">
        <w:rPr>
          <w:rFonts w:ascii="Tahoma" w:hAnsi="Tahoma" w:cs="Tahoma"/>
          <w:sz w:val="26"/>
          <w:szCs w:val="26"/>
        </w:rPr>
        <w:t>.</w:t>
      </w:r>
      <w:r w:rsidR="00837FE1" w:rsidRPr="002B5FAC">
        <w:rPr>
          <w:rFonts w:ascii="Tahoma" w:hAnsi="Tahoma" w:cs="Tahoma"/>
          <w:sz w:val="26"/>
          <w:szCs w:val="26"/>
        </w:rPr>
        <w:t>a.</w:t>
      </w:r>
      <w:r w:rsidRPr="002B5FAC">
        <w:rPr>
          <w:rFonts w:ascii="Tahoma" w:hAnsi="Tahoma" w:cs="Tahoma"/>
          <w:sz w:val="26"/>
          <w:szCs w:val="26"/>
        </w:rPr>
        <w:t xml:space="preserve">”, indicativa de sua participação na Associação </w:t>
      </w:r>
      <w:r w:rsidR="00837FE1" w:rsidRPr="002B5FAC">
        <w:rPr>
          <w:rFonts w:ascii="Tahoma" w:hAnsi="Tahoma" w:cs="Tahoma"/>
          <w:sz w:val="26"/>
          <w:szCs w:val="26"/>
        </w:rPr>
        <w:t xml:space="preserve">Brasileira de </w:t>
      </w:r>
      <w:r w:rsidRPr="002B5FAC">
        <w:rPr>
          <w:rFonts w:ascii="Tahoma" w:hAnsi="Tahoma" w:cs="Tahoma"/>
          <w:sz w:val="26"/>
          <w:szCs w:val="26"/>
        </w:rPr>
        <w:t>Autores</w:t>
      </w:r>
      <w:r w:rsidR="00837FE1" w:rsidRPr="002B5FAC">
        <w:rPr>
          <w:rFonts w:ascii="Tahoma" w:hAnsi="Tahoma" w:cs="Tahoma"/>
          <w:sz w:val="26"/>
          <w:szCs w:val="26"/>
        </w:rPr>
        <w:t xml:space="preserve"> Roteiristas</w:t>
      </w:r>
      <w:r w:rsidRPr="002B5FAC">
        <w:rPr>
          <w:rFonts w:ascii="Tahoma" w:hAnsi="Tahoma" w:cs="Tahoma"/>
          <w:sz w:val="26"/>
          <w:szCs w:val="26"/>
        </w:rPr>
        <w:t>.</w:t>
      </w:r>
    </w:p>
    <w:p w14:paraId="76679937" w14:textId="77777777" w:rsidR="0071036D" w:rsidRPr="002B5FAC" w:rsidRDefault="0071036D">
      <w:pPr>
        <w:spacing w:line="360" w:lineRule="auto"/>
        <w:jc w:val="both"/>
        <w:rPr>
          <w:rFonts w:ascii="Tahoma" w:hAnsi="Tahoma" w:cs="Tahoma"/>
          <w:sz w:val="26"/>
          <w:szCs w:val="26"/>
        </w:rPr>
      </w:pPr>
    </w:p>
    <w:p w14:paraId="7F6DC026" w14:textId="77777777" w:rsidR="0071036D" w:rsidRPr="002B5FAC" w:rsidRDefault="0071036D">
      <w:pPr>
        <w:spacing w:line="360" w:lineRule="auto"/>
        <w:jc w:val="both"/>
        <w:rPr>
          <w:rFonts w:ascii="Tahoma" w:hAnsi="Tahoma" w:cs="Tahoma"/>
          <w:b/>
          <w:bCs/>
          <w:sz w:val="26"/>
          <w:szCs w:val="26"/>
        </w:rPr>
      </w:pPr>
      <w:r w:rsidRPr="002B5FAC">
        <w:rPr>
          <w:rFonts w:ascii="Tahoma" w:hAnsi="Tahoma" w:cs="Tahoma"/>
          <w:sz w:val="26"/>
          <w:szCs w:val="26"/>
        </w:rPr>
        <w:t xml:space="preserve">7.1.1. Deverá constar crédito, com destaque apropriado para </w:t>
      </w:r>
      <w:r w:rsidR="00DD0E74" w:rsidRPr="002B5FAC">
        <w:rPr>
          <w:rFonts w:ascii="Tahoma" w:hAnsi="Tahoma" w:cs="Tahoma"/>
          <w:sz w:val="26"/>
          <w:szCs w:val="26"/>
        </w:rPr>
        <w:t>o</w:t>
      </w:r>
      <w:r w:rsidRPr="002B5FAC">
        <w:rPr>
          <w:rFonts w:ascii="Tahoma" w:hAnsi="Tahoma" w:cs="Tahoma"/>
          <w:sz w:val="26"/>
          <w:szCs w:val="26"/>
        </w:rPr>
        <w:t xml:space="preserve"> </w:t>
      </w:r>
      <w:r w:rsidRPr="002B5FAC">
        <w:rPr>
          <w:rFonts w:ascii="Tahoma" w:hAnsi="Tahoma" w:cs="Tahoma"/>
          <w:b/>
          <w:bCs/>
          <w:sz w:val="26"/>
          <w:szCs w:val="26"/>
        </w:rPr>
        <w:t xml:space="preserve">INTERVENIENTE, </w:t>
      </w:r>
      <w:r w:rsidRPr="002B5FAC">
        <w:rPr>
          <w:rFonts w:ascii="Tahoma" w:hAnsi="Tahoma" w:cs="Tahoma"/>
          <w:sz w:val="26"/>
          <w:szCs w:val="26"/>
        </w:rPr>
        <w:t xml:space="preserve">em todo e qualquer material de divulgação e comercialização do </w:t>
      </w:r>
      <w:r w:rsidR="00A20EF8">
        <w:rPr>
          <w:rFonts w:ascii="Tahoma" w:hAnsi="Tahoma" w:cs="Tahoma"/>
          <w:b/>
          <w:bCs/>
          <w:sz w:val="26"/>
          <w:szCs w:val="26"/>
        </w:rPr>
        <w:t>OBRA</w:t>
      </w:r>
      <w:r w:rsidRPr="002B5FAC">
        <w:rPr>
          <w:rFonts w:ascii="Tahoma" w:hAnsi="Tahoma" w:cs="Tahoma"/>
          <w:b/>
          <w:bCs/>
          <w:sz w:val="26"/>
          <w:szCs w:val="26"/>
        </w:rPr>
        <w:t xml:space="preserve">. </w:t>
      </w:r>
    </w:p>
    <w:p w14:paraId="30717036" w14:textId="77777777" w:rsidR="0071036D" w:rsidRPr="002B5FAC" w:rsidRDefault="0071036D">
      <w:pPr>
        <w:spacing w:line="360" w:lineRule="auto"/>
        <w:jc w:val="both"/>
        <w:rPr>
          <w:rFonts w:ascii="Tahoma" w:hAnsi="Tahoma" w:cs="Tahoma"/>
          <w:b/>
          <w:bCs/>
          <w:sz w:val="26"/>
          <w:szCs w:val="26"/>
        </w:rPr>
      </w:pPr>
    </w:p>
    <w:p w14:paraId="0AEA8B95" w14:textId="77777777" w:rsidR="0071036D" w:rsidRPr="002B5FAC" w:rsidRDefault="0071036D">
      <w:pPr>
        <w:spacing w:line="360" w:lineRule="auto"/>
        <w:jc w:val="both"/>
        <w:rPr>
          <w:rFonts w:ascii="Tahoma" w:hAnsi="Tahoma" w:cs="Tahoma"/>
          <w:sz w:val="26"/>
          <w:szCs w:val="26"/>
        </w:rPr>
      </w:pPr>
      <w:r w:rsidRPr="002B5FAC">
        <w:rPr>
          <w:rFonts w:ascii="Tahoma" w:hAnsi="Tahoma" w:cs="Tahoma"/>
          <w:sz w:val="26"/>
          <w:szCs w:val="26"/>
        </w:rPr>
        <w:t>7.2.</w:t>
      </w:r>
      <w:r w:rsidRPr="002B5FAC">
        <w:rPr>
          <w:rFonts w:ascii="Tahoma" w:hAnsi="Tahoma" w:cs="Tahoma"/>
          <w:sz w:val="26"/>
          <w:szCs w:val="26"/>
        </w:rPr>
        <w:tab/>
        <w:t xml:space="preserve">Caso seja contratado um segundo roteirista para dar continuidade ao </w:t>
      </w:r>
      <w:r w:rsidRPr="002B5FAC">
        <w:rPr>
          <w:rFonts w:ascii="Tahoma" w:hAnsi="Tahoma" w:cs="Tahoma"/>
          <w:b/>
          <w:bCs/>
          <w:sz w:val="26"/>
          <w:szCs w:val="26"/>
        </w:rPr>
        <w:t xml:space="preserve">ROTEIRO </w:t>
      </w:r>
      <w:r w:rsidRPr="002B5FAC">
        <w:rPr>
          <w:rFonts w:ascii="Tahoma" w:hAnsi="Tahoma" w:cs="Tahoma"/>
          <w:sz w:val="26"/>
          <w:szCs w:val="26"/>
        </w:rPr>
        <w:t xml:space="preserve">após a entrega do primeiro </w:t>
      </w:r>
      <w:r w:rsidRPr="002B5FAC">
        <w:rPr>
          <w:rFonts w:ascii="Tahoma" w:hAnsi="Tahoma" w:cs="Tahoma"/>
          <w:b/>
          <w:bCs/>
          <w:sz w:val="26"/>
          <w:szCs w:val="26"/>
        </w:rPr>
        <w:t>TRATAMENTO</w:t>
      </w:r>
      <w:r w:rsidRPr="002B5FAC">
        <w:rPr>
          <w:rFonts w:ascii="Tahoma" w:hAnsi="Tahoma" w:cs="Tahoma"/>
          <w:sz w:val="26"/>
          <w:szCs w:val="26"/>
        </w:rPr>
        <w:t xml:space="preserve">, e havendo mudanças substanciais e não tópicas que configurem alteração evidente de estrutura, diálogos e cenas, incluindo criação de novos personagens e novos </w:t>
      </w:r>
      <w:r w:rsidRPr="002B5FAC">
        <w:rPr>
          <w:rFonts w:ascii="Tahoma" w:hAnsi="Tahoma" w:cs="Tahoma"/>
          <w:sz w:val="26"/>
          <w:szCs w:val="26"/>
        </w:rPr>
        <w:lastRenderedPageBreak/>
        <w:t xml:space="preserve">eventos, representando alterações de pelo menos 33% (trinta e três por cento) da versão original, poderá ser conferido ao roteirista, autor das referidas modificações, a inclusão de créditos após o nome do </w:t>
      </w:r>
      <w:r w:rsidRPr="002B5FAC">
        <w:rPr>
          <w:rFonts w:ascii="Tahoma" w:hAnsi="Tahoma" w:cs="Tahoma"/>
          <w:b/>
          <w:bCs/>
          <w:sz w:val="26"/>
          <w:szCs w:val="26"/>
        </w:rPr>
        <w:t xml:space="preserve">INTERVENIENTE, </w:t>
      </w:r>
      <w:r w:rsidRPr="002B5FAC">
        <w:rPr>
          <w:rFonts w:ascii="Tahoma" w:hAnsi="Tahoma" w:cs="Tahoma"/>
          <w:sz w:val="26"/>
          <w:szCs w:val="26"/>
        </w:rPr>
        <w:t>na mesma cartela</w:t>
      </w:r>
      <w:r w:rsidRPr="002B5FAC">
        <w:rPr>
          <w:rFonts w:ascii="Tahoma" w:hAnsi="Tahoma" w:cs="Tahoma"/>
          <w:b/>
          <w:bCs/>
          <w:sz w:val="26"/>
          <w:szCs w:val="26"/>
        </w:rPr>
        <w:t xml:space="preserve"> </w:t>
      </w:r>
      <w:r w:rsidRPr="002B5FAC">
        <w:rPr>
          <w:rFonts w:ascii="Tahoma" w:hAnsi="Tahoma" w:cs="Tahoma"/>
          <w:sz w:val="26"/>
          <w:szCs w:val="26"/>
        </w:rPr>
        <w:t xml:space="preserve">deste. Havendo a entrada posterior de mais roteiristas no processo de criação do </w:t>
      </w:r>
      <w:r w:rsidRPr="002B5FAC">
        <w:rPr>
          <w:rFonts w:ascii="Tahoma" w:hAnsi="Tahoma" w:cs="Tahoma"/>
          <w:b/>
          <w:bCs/>
          <w:sz w:val="26"/>
          <w:szCs w:val="26"/>
        </w:rPr>
        <w:t>ROTEIRO</w:t>
      </w:r>
      <w:r w:rsidRPr="002B5FAC">
        <w:rPr>
          <w:rFonts w:ascii="Tahoma" w:hAnsi="Tahoma" w:cs="Tahoma"/>
          <w:sz w:val="26"/>
          <w:szCs w:val="26"/>
        </w:rPr>
        <w:t xml:space="preserve"> do </w:t>
      </w:r>
      <w:r w:rsidR="00A20EF8">
        <w:rPr>
          <w:rFonts w:ascii="Tahoma" w:hAnsi="Tahoma" w:cs="Tahoma"/>
          <w:b/>
          <w:bCs/>
          <w:sz w:val="26"/>
          <w:szCs w:val="26"/>
        </w:rPr>
        <w:t>OBRA</w:t>
      </w:r>
      <w:r w:rsidRPr="002B5FAC">
        <w:rPr>
          <w:rFonts w:ascii="Tahoma" w:hAnsi="Tahoma" w:cs="Tahoma"/>
          <w:sz w:val="26"/>
          <w:szCs w:val="26"/>
        </w:rPr>
        <w:t xml:space="preserve">, respeitando as condições acima especificadas, deverá ser sempre respeitada nos créditos a ordem de contratação </w:t>
      </w:r>
      <w:proofErr w:type="gramStart"/>
      <w:r w:rsidRPr="002B5FAC">
        <w:rPr>
          <w:rFonts w:ascii="Tahoma" w:hAnsi="Tahoma" w:cs="Tahoma"/>
          <w:sz w:val="26"/>
          <w:szCs w:val="26"/>
        </w:rPr>
        <w:t>dos mesmos</w:t>
      </w:r>
      <w:proofErr w:type="gramEnd"/>
      <w:r w:rsidRPr="002B5FAC">
        <w:rPr>
          <w:rFonts w:ascii="Tahoma" w:hAnsi="Tahoma" w:cs="Tahoma"/>
          <w:sz w:val="26"/>
          <w:szCs w:val="26"/>
        </w:rPr>
        <w:t xml:space="preserve">. </w:t>
      </w:r>
      <w:commentRangeStart w:id="13"/>
      <w:commentRangeEnd w:id="13"/>
      <w:r w:rsidR="009D4FD1" w:rsidRPr="002B5FAC">
        <w:rPr>
          <w:rStyle w:val="Refdecomentrio"/>
          <w:rFonts w:ascii="Tahoma" w:hAnsi="Tahoma" w:cs="Tahoma"/>
          <w:vanish/>
          <w:sz w:val="26"/>
          <w:szCs w:val="26"/>
        </w:rPr>
        <w:commentReference w:id="13"/>
      </w:r>
    </w:p>
    <w:p w14:paraId="62F97CF0" w14:textId="77777777" w:rsidR="0071036D" w:rsidRPr="002B5FAC" w:rsidRDefault="0071036D">
      <w:pPr>
        <w:spacing w:line="360" w:lineRule="auto"/>
        <w:jc w:val="both"/>
        <w:rPr>
          <w:rFonts w:ascii="Tahoma" w:hAnsi="Tahoma" w:cs="Tahoma"/>
          <w:sz w:val="26"/>
          <w:szCs w:val="26"/>
        </w:rPr>
      </w:pPr>
    </w:p>
    <w:p w14:paraId="183AEAAB" w14:textId="77777777" w:rsidR="0071036D" w:rsidRPr="002B5FAC" w:rsidRDefault="0071036D">
      <w:pPr>
        <w:spacing w:line="360" w:lineRule="auto"/>
        <w:jc w:val="both"/>
        <w:rPr>
          <w:rFonts w:ascii="Tahoma" w:hAnsi="Tahoma" w:cs="Tahoma"/>
          <w:b/>
          <w:sz w:val="26"/>
          <w:szCs w:val="26"/>
        </w:rPr>
      </w:pPr>
      <w:r w:rsidRPr="002B5FAC">
        <w:rPr>
          <w:rFonts w:ascii="Tahoma" w:hAnsi="Tahoma" w:cs="Tahoma"/>
          <w:sz w:val="26"/>
          <w:szCs w:val="26"/>
        </w:rPr>
        <w:t>7.3.</w:t>
      </w:r>
      <w:r w:rsidRPr="002B5FAC">
        <w:rPr>
          <w:rFonts w:ascii="Tahoma" w:hAnsi="Tahoma" w:cs="Tahoma"/>
          <w:sz w:val="26"/>
          <w:szCs w:val="26"/>
        </w:rPr>
        <w:tab/>
        <w:t xml:space="preserve">Caso o </w:t>
      </w:r>
      <w:r w:rsidRPr="002B5FAC">
        <w:rPr>
          <w:rFonts w:ascii="Tahoma" w:hAnsi="Tahoma" w:cs="Tahoma"/>
          <w:b/>
          <w:bCs/>
          <w:sz w:val="26"/>
          <w:szCs w:val="26"/>
        </w:rPr>
        <w:t xml:space="preserve">ROTEIRO </w:t>
      </w:r>
      <w:r w:rsidRPr="002B5FAC">
        <w:rPr>
          <w:rFonts w:ascii="Tahoma" w:hAnsi="Tahoma" w:cs="Tahoma"/>
          <w:sz w:val="26"/>
          <w:szCs w:val="26"/>
        </w:rPr>
        <w:t>criado pel</w:t>
      </w:r>
      <w:r w:rsidR="007C09FC" w:rsidRPr="002B5FAC">
        <w:rPr>
          <w:rFonts w:ascii="Tahoma" w:hAnsi="Tahoma" w:cs="Tahoma"/>
          <w:sz w:val="26"/>
          <w:szCs w:val="26"/>
        </w:rPr>
        <w:t>o</w:t>
      </w:r>
      <w:r w:rsidRPr="002B5FAC">
        <w:rPr>
          <w:rFonts w:ascii="Tahoma" w:hAnsi="Tahoma" w:cs="Tahoma"/>
          <w:sz w:val="26"/>
          <w:szCs w:val="26"/>
        </w:rPr>
        <w:t xml:space="preserve"> </w:t>
      </w:r>
      <w:r w:rsidRPr="002B5FAC">
        <w:rPr>
          <w:rFonts w:ascii="Tahoma" w:hAnsi="Tahoma" w:cs="Tahoma"/>
          <w:b/>
          <w:bCs/>
          <w:sz w:val="26"/>
          <w:szCs w:val="26"/>
        </w:rPr>
        <w:t>INTERVENIENTE</w:t>
      </w:r>
      <w:r w:rsidRPr="002B5FAC">
        <w:rPr>
          <w:rFonts w:ascii="Tahoma" w:hAnsi="Tahoma" w:cs="Tahoma"/>
          <w:sz w:val="26"/>
          <w:szCs w:val="26"/>
        </w:rPr>
        <w:t xml:space="preserve"> não seja utilizado integralmente, ou eventuais alterações que venham a </w:t>
      </w:r>
      <w:r w:rsidR="007C09FC" w:rsidRPr="002B5FAC">
        <w:rPr>
          <w:rFonts w:ascii="Tahoma" w:hAnsi="Tahoma" w:cs="Tahoma"/>
          <w:sz w:val="26"/>
          <w:szCs w:val="26"/>
        </w:rPr>
        <w:t>ser feita</w:t>
      </w:r>
      <w:r w:rsidRPr="002B5FAC">
        <w:rPr>
          <w:rFonts w:ascii="Tahoma" w:hAnsi="Tahoma" w:cs="Tahoma"/>
          <w:sz w:val="26"/>
          <w:szCs w:val="26"/>
        </w:rPr>
        <w:t xml:space="preserve"> pela </w:t>
      </w:r>
      <w:r w:rsidRPr="002B5FAC">
        <w:rPr>
          <w:rFonts w:ascii="Tahoma" w:hAnsi="Tahoma" w:cs="Tahoma"/>
          <w:b/>
          <w:sz w:val="26"/>
          <w:szCs w:val="26"/>
        </w:rPr>
        <w:t xml:space="preserve">CONTRATANTE </w:t>
      </w:r>
      <w:r w:rsidRPr="002B5FAC">
        <w:rPr>
          <w:rFonts w:ascii="Tahoma" w:hAnsi="Tahoma" w:cs="Tahoma"/>
          <w:sz w:val="26"/>
          <w:szCs w:val="26"/>
        </w:rPr>
        <w:t xml:space="preserve">tenha como resultado final um </w:t>
      </w:r>
      <w:r w:rsidR="00A20EF8">
        <w:rPr>
          <w:rFonts w:ascii="Tahoma" w:hAnsi="Tahoma" w:cs="Tahoma"/>
          <w:sz w:val="26"/>
          <w:szCs w:val="26"/>
        </w:rPr>
        <w:t>obra</w:t>
      </w:r>
      <w:r w:rsidRPr="002B5FAC">
        <w:rPr>
          <w:rFonts w:ascii="Tahoma" w:hAnsi="Tahoma" w:cs="Tahoma"/>
          <w:sz w:val="26"/>
          <w:szCs w:val="26"/>
        </w:rPr>
        <w:t xml:space="preserve"> com universo dramático essencialmente diverso daquele criado pel</w:t>
      </w:r>
      <w:r w:rsidR="007C09FC" w:rsidRPr="002B5FAC">
        <w:rPr>
          <w:rFonts w:ascii="Tahoma" w:hAnsi="Tahoma" w:cs="Tahoma"/>
          <w:sz w:val="26"/>
          <w:szCs w:val="26"/>
        </w:rPr>
        <w:t>o</w:t>
      </w:r>
      <w:r w:rsidRPr="002B5FAC">
        <w:rPr>
          <w:rFonts w:ascii="Tahoma" w:hAnsi="Tahoma" w:cs="Tahoma"/>
          <w:b/>
          <w:sz w:val="26"/>
          <w:szCs w:val="26"/>
        </w:rPr>
        <w:t xml:space="preserve"> INTERVENIENTE</w:t>
      </w:r>
      <w:r w:rsidRPr="002B5FAC">
        <w:rPr>
          <w:rFonts w:ascii="Tahoma" w:hAnsi="Tahoma" w:cs="Tahoma"/>
          <w:sz w:val="26"/>
          <w:szCs w:val="26"/>
        </w:rPr>
        <w:t xml:space="preserve"> e em relação ao qual esta não está de acordo, fica preservado, em qualquer hipótese, o seu direito ao crédito, sendo-lhe, entretanto, facultado conforme disposto na Lei 9</w:t>
      </w:r>
      <w:r w:rsidR="00E22593">
        <w:rPr>
          <w:rFonts w:ascii="Tahoma" w:hAnsi="Tahoma" w:cs="Tahoma"/>
          <w:sz w:val="26"/>
          <w:szCs w:val="26"/>
        </w:rPr>
        <w:t>.</w:t>
      </w:r>
      <w:r w:rsidRPr="002B5FAC">
        <w:rPr>
          <w:rFonts w:ascii="Tahoma" w:hAnsi="Tahoma" w:cs="Tahoma"/>
          <w:sz w:val="26"/>
          <w:szCs w:val="26"/>
        </w:rPr>
        <w:t xml:space="preserve">610/98 o direito de não vincular seu nome ao </w:t>
      </w:r>
      <w:r w:rsidRPr="002B5FAC">
        <w:rPr>
          <w:rFonts w:ascii="Tahoma" w:hAnsi="Tahoma" w:cs="Tahoma"/>
          <w:b/>
          <w:bCs/>
          <w:sz w:val="26"/>
          <w:szCs w:val="26"/>
        </w:rPr>
        <w:t>ROTEIRO</w:t>
      </w:r>
      <w:r w:rsidRPr="002B5FAC">
        <w:rPr>
          <w:rFonts w:ascii="Tahoma" w:hAnsi="Tahoma" w:cs="Tahoma"/>
          <w:sz w:val="26"/>
          <w:szCs w:val="26"/>
        </w:rPr>
        <w:t xml:space="preserve"> e/ou ao </w:t>
      </w:r>
      <w:r w:rsidR="00A20EF8">
        <w:rPr>
          <w:rFonts w:ascii="Tahoma" w:hAnsi="Tahoma" w:cs="Tahoma"/>
          <w:b/>
          <w:bCs/>
          <w:sz w:val="26"/>
          <w:szCs w:val="26"/>
        </w:rPr>
        <w:t>OBRA</w:t>
      </w:r>
      <w:r w:rsidRPr="002B5FAC">
        <w:rPr>
          <w:rFonts w:ascii="Tahoma" w:hAnsi="Tahoma" w:cs="Tahoma"/>
          <w:sz w:val="26"/>
          <w:szCs w:val="26"/>
        </w:rPr>
        <w:t xml:space="preserve">, ou mesmo o direito de negar a autoria. Para efeitos de cumprimento desta condição, a </w:t>
      </w:r>
      <w:r w:rsidRPr="002B5FAC">
        <w:rPr>
          <w:rFonts w:ascii="Tahoma" w:hAnsi="Tahoma" w:cs="Tahoma"/>
          <w:b/>
          <w:bCs/>
          <w:sz w:val="26"/>
          <w:szCs w:val="26"/>
        </w:rPr>
        <w:t>CONTRATANTE</w:t>
      </w:r>
      <w:r w:rsidRPr="002B5FAC">
        <w:rPr>
          <w:rFonts w:ascii="Tahoma" w:hAnsi="Tahoma" w:cs="Tahoma"/>
          <w:sz w:val="26"/>
          <w:szCs w:val="26"/>
        </w:rPr>
        <w:t xml:space="preserve"> se obriga a apresentar </w:t>
      </w:r>
      <w:r w:rsidR="007C09FC" w:rsidRPr="002B5FAC">
        <w:rPr>
          <w:rFonts w:ascii="Tahoma" w:hAnsi="Tahoma" w:cs="Tahoma"/>
          <w:sz w:val="26"/>
          <w:szCs w:val="26"/>
        </w:rPr>
        <w:t>ao</w:t>
      </w:r>
      <w:r w:rsidRPr="002B5FAC">
        <w:rPr>
          <w:rFonts w:ascii="Tahoma" w:hAnsi="Tahoma" w:cs="Tahoma"/>
          <w:sz w:val="26"/>
          <w:szCs w:val="26"/>
        </w:rPr>
        <w:t xml:space="preserve"> </w:t>
      </w:r>
      <w:r w:rsidRPr="002B5FAC">
        <w:rPr>
          <w:rFonts w:ascii="Tahoma" w:hAnsi="Tahoma" w:cs="Tahoma"/>
          <w:b/>
          <w:bCs/>
          <w:sz w:val="26"/>
          <w:szCs w:val="26"/>
        </w:rPr>
        <w:t>INTERVENIENTE,</w:t>
      </w:r>
      <w:r w:rsidRPr="002B5FAC">
        <w:rPr>
          <w:rFonts w:ascii="Tahoma" w:hAnsi="Tahoma" w:cs="Tahoma"/>
          <w:sz w:val="26"/>
          <w:szCs w:val="26"/>
        </w:rPr>
        <w:t xml:space="preserve"> em data agendada de comum acordo, a edição final do </w:t>
      </w:r>
      <w:r w:rsidR="00A20EF8">
        <w:rPr>
          <w:rFonts w:ascii="Tahoma" w:hAnsi="Tahoma" w:cs="Tahoma"/>
          <w:b/>
          <w:sz w:val="26"/>
          <w:szCs w:val="26"/>
        </w:rPr>
        <w:t>OBRA</w:t>
      </w:r>
      <w:r w:rsidRPr="002B5FAC">
        <w:rPr>
          <w:rFonts w:ascii="Tahoma" w:hAnsi="Tahoma" w:cs="Tahoma"/>
          <w:sz w:val="26"/>
          <w:szCs w:val="26"/>
        </w:rPr>
        <w:t xml:space="preserve"> para que este possa se manifestar a respeito, comunicando sua decisão, por escrito, à </w:t>
      </w:r>
      <w:r w:rsidRPr="002B5FAC">
        <w:rPr>
          <w:rFonts w:ascii="Tahoma" w:hAnsi="Tahoma" w:cs="Tahoma"/>
          <w:b/>
          <w:sz w:val="26"/>
          <w:szCs w:val="26"/>
        </w:rPr>
        <w:t xml:space="preserve">CONTRATANTE </w:t>
      </w:r>
      <w:r w:rsidRPr="002B5FAC">
        <w:rPr>
          <w:rFonts w:ascii="Tahoma" w:hAnsi="Tahoma" w:cs="Tahoma"/>
          <w:sz w:val="26"/>
          <w:szCs w:val="26"/>
        </w:rPr>
        <w:t xml:space="preserve">antes da inserção dos créditos do </w:t>
      </w:r>
      <w:r w:rsidR="00A20EF8">
        <w:rPr>
          <w:rFonts w:ascii="Tahoma" w:hAnsi="Tahoma" w:cs="Tahoma"/>
          <w:b/>
          <w:bCs/>
          <w:sz w:val="26"/>
          <w:szCs w:val="26"/>
        </w:rPr>
        <w:t>OBRA</w:t>
      </w:r>
      <w:r w:rsidRPr="002B5FAC">
        <w:rPr>
          <w:rFonts w:ascii="Tahoma" w:hAnsi="Tahoma" w:cs="Tahoma"/>
          <w:sz w:val="26"/>
          <w:szCs w:val="26"/>
        </w:rPr>
        <w:t xml:space="preserve">, durante a mixagem. Havendo necessidade, as partes estabelecerão, de comum acordo, a forma de crédito a ser dado ou não </w:t>
      </w:r>
      <w:r w:rsidR="007C09FC" w:rsidRPr="002B5FAC">
        <w:rPr>
          <w:rFonts w:ascii="Tahoma" w:hAnsi="Tahoma" w:cs="Tahoma"/>
          <w:sz w:val="26"/>
          <w:szCs w:val="26"/>
        </w:rPr>
        <w:t>ao</w:t>
      </w:r>
      <w:r w:rsidRPr="002B5FAC">
        <w:rPr>
          <w:rFonts w:ascii="Tahoma" w:hAnsi="Tahoma" w:cs="Tahoma"/>
          <w:b/>
          <w:sz w:val="26"/>
          <w:szCs w:val="26"/>
        </w:rPr>
        <w:t xml:space="preserve"> INTERVENIENTE.</w:t>
      </w:r>
    </w:p>
    <w:p w14:paraId="27494FAE" w14:textId="77777777" w:rsidR="0071036D" w:rsidRPr="002B5FAC" w:rsidRDefault="0071036D">
      <w:pPr>
        <w:spacing w:line="360" w:lineRule="auto"/>
        <w:jc w:val="both"/>
        <w:rPr>
          <w:rFonts w:ascii="Tahoma" w:hAnsi="Tahoma" w:cs="Tahoma"/>
          <w:b/>
          <w:sz w:val="26"/>
          <w:szCs w:val="26"/>
        </w:rPr>
      </w:pPr>
    </w:p>
    <w:p w14:paraId="42828A79" w14:textId="77777777" w:rsidR="0071036D" w:rsidRPr="002B5FAC" w:rsidRDefault="0071036D">
      <w:pPr>
        <w:pStyle w:val="Corpodetexto2"/>
        <w:tabs>
          <w:tab w:val="left" w:pos="9072"/>
        </w:tabs>
        <w:suppressAutoHyphens w:val="0"/>
        <w:spacing w:after="0" w:line="360" w:lineRule="auto"/>
        <w:jc w:val="both"/>
        <w:rPr>
          <w:rFonts w:ascii="Tahoma" w:hAnsi="Tahoma" w:cs="Tahoma"/>
          <w:sz w:val="26"/>
          <w:szCs w:val="26"/>
        </w:rPr>
      </w:pPr>
      <w:r w:rsidRPr="002B5FAC">
        <w:rPr>
          <w:rFonts w:ascii="Tahoma" w:hAnsi="Tahoma" w:cs="Tahoma"/>
          <w:sz w:val="26"/>
          <w:szCs w:val="26"/>
        </w:rPr>
        <w:t xml:space="preserve">7.4.     Nas hipóteses previstas nas cláusulas 3.7 e 3.8, o </w:t>
      </w:r>
      <w:r w:rsidRPr="002B5FAC">
        <w:rPr>
          <w:rFonts w:ascii="Tahoma" w:hAnsi="Tahoma" w:cs="Tahoma"/>
          <w:b/>
          <w:sz w:val="26"/>
          <w:szCs w:val="26"/>
        </w:rPr>
        <w:t>DIRETOR</w:t>
      </w:r>
      <w:r w:rsidRPr="002B5FAC">
        <w:rPr>
          <w:rFonts w:ascii="Tahoma" w:hAnsi="Tahoma" w:cs="Tahoma"/>
          <w:sz w:val="26"/>
          <w:szCs w:val="26"/>
        </w:rPr>
        <w:t xml:space="preserve"> poderá optar pela não inclusão de seu nome nos créditos de roteiro do </w:t>
      </w:r>
      <w:r w:rsidR="00A20EF8">
        <w:rPr>
          <w:rFonts w:ascii="Tahoma" w:hAnsi="Tahoma" w:cs="Tahoma"/>
          <w:b/>
          <w:sz w:val="26"/>
          <w:szCs w:val="26"/>
        </w:rPr>
        <w:t>OBRA</w:t>
      </w:r>
      <w:r w:rsidRPr="002B5FAC">
        <w:rPr>
          <w:rFonts w:ascii="Tahoma" w:hAnsi="Tahoma" w:cs="Tahoma"/>
          <w:sz w:val="26"/>
          <w:szCs w:val="26"/>
        </w:rPr>
        <w:t xml:space="preserve">, mas </w:t>
      </w:r>
      <w:r w:rsidRPr="002B5FAC">
        <w:rPr>
          <w:rFonts w:ascii="Tahoma" w:hAnsi="Tahoma" w:cs="Tahoma"/>
          <w:sz w:val="26"/>
          <w:szCs w:val="26"/>
        </w:rPr>
        <w:lastRenderedPageBreak/>
        <w:t>se esse for incluído o nome d</w:t>
      </w:r>
      <w:r w:rsidR="007C09FC" w:rsidRPr="002B5FAC">
        <w:rPr>
          <w:rFonts w:ascii="Tahoma" w:hAnsi="Tahoma" w:cs="Tahoma"/>
          <w:sz w:val="26"/>
          <w:szCs w:val="26"/>
        </w:rPr>
        <w:t>o</w:t>
      </w:r>
      <w:r w:rsidRPr="002B5FAC">
        <w:rPr>
          <w:rFonts w:ascii="Tahoma" w:hAnsi="Tahoma" w:cs="Tahoma"/>
          <w:sz w:val="26"/>
          <w:szCs w:val="26"/>
        </w:rPr>
        <w:t xml:space="preserve"> </w:t>
      </w:r>
      <w:r w:rsidRPr="002B5FAC">
        <w:rPr>
          <w:rFonts w:ascii="Tahoma" w:hAnsi="Tahoma" w:cs="Tahoma"/>
          <w:b/>
          <w:sz w:val="26"/>
          <w:szCs w:val="26"/>
        </w:rPr>
        <w:t>INTERVENIENTE</w:t>
      </w:r>
      <w:r w:rsidRPr="002B5FAC">
        <w:rPr>
          <w:rFonts w:ascii="Tahoma" w:hAnsi="Tahoma" w:cs="Tahoma"/>
          <w:sz w:val="26"/>
          <w:szCs w:val="26"/>
        </w:rPr>
        <w:t xml:space="preserve"> deverá vir em primeiro lugar.                                                                                                                                                                                                                                                                                                                                                                                                                                                                                                                                                                                                                                                                                                                                                                                                                                                                                                                                                                                                                                                                                                                                                                                                                                                                                                                                                                                                                                                                                                                                                                                                                                                                                                                                                                                                                                                                                                                                                                                                                                                                                                                                                                                                                                                                                                                                                                                                                                                                                                                                                                                                                                                                                                                                                                                                                                                                                                                                                                                                                                                                                                                                                                                                                                                                                                                                                                                                                                                                                                                                                                                                                                                                                            </w:t>
      </w:r>
    </w:p>
    <w:p w14:paraId="250709A4" w14:textId="77777777" w:rsidR="0071036D" w:rsidRPr="002B5FAC" w:rsidRDefault="0071036D">
      <w:pPr>
        <w:spacing w:line="360" w:lineRule="auto"/>
        <w:jc w:val="both"/>
        <w:rPr>
          <w:rFonts w:ascii="Tahoma" w:hAnsi="Tahoma" w:cs="Tahoma"/>
          <w:sz w:val="26"/>
          <w:szCs w:val="26"/>
        </w:rPr>
      </w:pPr>
    </w:p>
    <w:p w14:paraId="1A09AF93" w14:textId="77777777" w:rsidR="0071036D" w:rsidRPr="002B5FAC" w:rsidRDefault="0071036D">
      <w:pPr>
        <w:pStyle w:val="Ttulo9"/>
        <w:rPr>
          <w:rFonts w:ascii="Tahoma" w:hAnsi="Tahoma" w:cs="Tahoma"/>
          <w:sz w:val="26"/>
          <w:szCs w:val="26"/>
        </w:rPr>
      </w:pPr>
      <w:r w:rsidRPr="002B5FAC">
        <w:rPr>
          <w:rFonts w:ascii="Tahoma" w:hAnsi="Tahoma" w:cs="Tahoma"/>
          <w:sz w:val="26"/>
          <w:szCs w:val="26"/>
        </w:rPr>
        <w:tab/>
        <w:t>VIII. DISPOSIÇÕES GERAIS</w:t>
      </w:r>
    </w:p>
    <w:p w14:paraId="00A14976" w14:textId="77777777" w:rsidR="0071036D" w:rsidRPr="002B5FAC" w:rsidRDefault="0071036D">
      <w:pPr>
        <w:tabs>
          <w:tab w:val="left" w:pos="-720"/>
          <w:tab w:val="left" w:pos="0"/>
        </w:tabs>
        <w:spacing w:line="360" w:lineRule="auto"/>
        <w:jc w:val="both"/>
        <w:rPr>
          <w:rFonts w:ascii="Tahoma" w:hAnsi="Tahoma" w:cs="Tahoma"/>
          <w:sz w:val="26"/>
          <w:szCs w:val="26"/>
        </w:rPr>
      </w:pPr>
    </w:p>
    <w:p w14:paraId="468BEA0A" w14:textId="77777777" w:rsidR="0071036D" w:rsidRPr="002B5FAC" w:rsidRDefault="0071036D">
      <w:pPr>
        <w:pStyle w:val="Corpodetexto2"/>
        <w:tabs>
          <w:tab w:val="left" w:pos="9072"/>
        </w:tabs>
        <w:suppressAutoHyphens w:val="0"/>
        <w:spacing w:after="0" w:line="360" w:lineRule="auto"/>
        <w:jc w:val="both"/>
        <w:rPr>
          <w:rFonts w:ascii="Tahoma" w:hAnsi="Tahoma" w:cs="Tahoma"/>
          <w:noProof/>
          <w:sz w:val="26"/>
          <w:szCs w:val="26"/>
        </w:rPr>
      </w:pPr>
      <w:r w:rsidRPr="002B5FAC">
        <w:rPr>
          <w:rFonts w:ascii="Tahoma" w:hAnsi="Tahoma" w:cs="Tahoma"/>
          <w:noProof/>
          <w:sz w:val="26"/>
          <w:szCs w:val="26"/>
        </w:rPr>
        <w:t>8.1   A</w:t>
      </w:r>
      <w:r w:rsidR="00E22593">
        <w:rPr>
          <w:rFonts w:ascii="Tahoma" w:hAnsi="Tahoma" w:cs="Tahoma"/>
          <w:noProof/>
          <w:sz w:val="26"/>
          <w:szCs w:val="26"/>
        </w:rPr>
        <w:t xml:space="preserve">s Partes </w:t>
      </w:r>
      <w:r w:rsidRPr="002B5FAC">
        <w:rPr>
          <w:rFonts w:ascii="Tahoma" w:hAnsi="Tahoma" w:cs="Tahoma"/>
          <w:noProof/>
          <w:sz w:val="26"/>
          <w:szCs w:val="26"/>
        </w:rPr>
        <w:t>compromete</w:t>
      </w:r>
      <w:r w:rsidR="00E22593">
        <w:rPr>
          <w:rFonts w:ascii="Tahoma" w:hAnsi="Tahoma" w:cs="Tahoma"/>
          <w:noProof/>
          <w:sz w:val="26"/>
          <w:szCs w:val="26"/>
        </w:rPr>
        <w:t>m</w:t>
      </w:r>
      <w:r w:rsidRPr="002B5FAC">
        <w:rPr>
          <w:rFonts w:ascii="Tahoma" w:hAnsi="Tahoma" w:cs="Tahoma"/>
          <w:noProof/>
          <w:sz w:val="26"/>
          <w:szCs w:val="26"/>
        </w:rPr>
        <w:t>-se a manter</w:t>
      </w:r>
      <w:r w:rsidR="002B5FAC">
        <w:rPr>
          <w:rFonts w:ascii="Tahoma" w:hAnsi="Tahoma" w:cs="Tahoma"/>
          <w:noProof/>
          <w:sz w:val="26"/>
          <w:szCs w:val="26"/>
        </w:rPr>
        <w:t xml:space="preserve">-se mutuamente </w:t>
      </w:r>
      <w:r w:rsidRPr="002B5FAC">
        <w:rPr>
          <w:rFonts w:ascii="Tahoma" w:hAnsi="Tahoma" w:cs="Tahoma"/>
          <w:noProof/>
          <w:sz w:val="26"/>
          <w:szCs w:val="26"/>
        </w:rPr>
        <w:t>a salvo de toda e qualquer responsabilidade resultante de reclamações trabalhistas, autorais, ou de quaisquer leis ou regulamentos aplicáveis à produção das atividades de sua responsabilidade previstas neste contrato.</w:t>
      </w:r>
    </w:p>
    <w:p w14:paraId="009E67FD" w14:textId="77777777" w:rsidR="0071036D" w:rsidRPr="002B5FAC" w:rsidRDefault="0071036D">
      <w:pPr>
        <w:tabs>
          <w:tab w:val="left" w:pos="720"/>
        </w:tabs>
        <w:spacing w:line="360" w:lineRule="auto"/>
        <w:jc w:val="both"/>
        <w:rPr>
          <w:rFonts w:ascii="Tahoma" w:hAnsi="Tahoma" w:cs="Tahoma"/>
          <w:sz w:val="26"/>
          <w:szCs w:val="26"/>
        </w:rPr>
      </w:pPr>
    </w:p>
    <w:p w14:paraId="5808187F" w14:textId="77777777" w:rsidR="0071036D" w:rsidRPr="002B5FAC" w:rsidRDefault="0071036D">
      <w:pPr>
        <w:spacing w:line="360" w:lineRule="auto"/>
        <w:jc w:val="both"/>
        <w:rPr>
          <w:rFonts w:ascii="Tahoma" w:hAnsi="Tahoma" w:cs="Tahoma"/>
          <w:sz w:val="26"/>
          <w:szCs w:val="26"/>
        </w:rPr>
      </w:pPr>
      <w:r w:rsidRPr="002B5FAC">
        <w:rPr>
          <w:rFonts w:ascii="Tahoma" w:hAnsi="Tahoma" w:cs="Tahoma"/>
          <w:sz w:val="26"/>
          <w:szCs w:val="26"/>
        </w:rPr>
        <w:t>8.2.</w:t>
      </w:r>
      <w:r w:rsidRPr="002B5FAC">
        <w:rPr>
          <w:rFonts w:ascii="Tahoma" w:hAnsi="Tahoma" w:cs="Tahoma"/>
          <w:sz w:val="26"/>
          <w:szCs w:val="26"/>
        </w:rPr>
        <w:tab/>
        <w:t xml:space="preserve">Todos os valores previstos neste instrumento deverão ser reajustados pelo IGPM ou outro índice que venha a substituí-lo.  </w:t>
      </w:r>
    </w:p>
    <w:p w14:paraId="49A093D5" w14:textId="77777777" w:rsidR="0071036D" w:rsidRPr="002B5FAC" w:rsidRDefault="0071036D">
      <w:pPr>
        <w:tabs>
          <w:tab w:val="left" w:pos="720"/>
        </w:tabs>
        <w:spacing w:line="360" w:lineRule="auto"/>
        <w:jc w:val="both"/>
        <w:rPr>
          <w:rFonts w:ascii="Tahoma" w:hAnsi="Tahoma" w:cs="Tahoma"/>
          <w:sz w:val="26"/>
          <w:szCs w:val="26"/>
        </w:rPr>
      </w:pPr>
    </w:p>
    <w:p w14:paraId="30543390" w14:textId="77777777" w:rsidR="0071036D" w:rsidRPr="002B5FAC" w:rsidRDefault="0071036D">
      <w:pPr>
        <w:tabs>
          <w:tab w:val="left" w:pos="720"/>
        </w:tabs>
        <w:spacing w:line="360" w:lineRule="auto"/>
        <w:jc w:val="both"/>
        <w:rPr>
          <w:rFonts w:ascii="Tahoma" w:hAnsi="Tahoma" w:cs="Tahoma"/>
          <w:sz w:val="26"/>
          <w:szCs w:val="26"/>
        </w:rPr>
      </w:pPr>
      <w:r w:rsidRPr="002B5FAC">
        <w:rPr>
          <w:rFonts w:ascii="Tahoma" w:hAnsi="Tahoma" w:cs="Tahoma"/>
          <w:sz w:val="26"/>
          <w:szCs w:val="26"/>
        </w:rPr>
        <w:t>8.3.</w:t>
      </w:r>
      <w:r w:rsidRPr="002B5FAC">
        <w:rPr>
          <w:rFonts w:ascii="Tahoma" w:hAnsi="Tahoma" w:cs="Tahoma"/>
          <w:sz w:val="26"/>
          <w:szCs w:val="26"/>
        </w:rPr>
        <w:tab/>
        <w:t>As partes neste ato</w:t>
      </w:r>
      <w:r w:rsidRPr="002B5FAC">
        <w:rPr>
          <w:rFonts w:ascii="Tahoma" w:hAnsi="Tahoma" w:cs="Tahoma"/>
          <w:b/>
          <w:sz w:val="26"/>
          <w:szCs w:val="26"/>
        </w:rPr>
        <w:t xml:space="preserve"> </w:t>
      </w:r>
      <w:r w:rsidRPr="002B5FAC">
        <w:rPr>
          <w:rFonts w:ascii="Tahoma" w:hAnsi="Tahoma" w:cs="Tahoma"/>
          <w:sz w:val="26"/>
          <w:szCs w:val="26"/>
        </w:rPr>
        <w:t>declaram e garantem que têm o direito de celebrar o presente Contrato e que as disposições contidas no presente Instrumento não violam direitos de quaisquer terceiros.</w:t>
      </w:r>
    </w:p>
    <w:p w14:paraId="294AE558" w14:textId="77777777" w:rsidR="0071036D" w:rsidRPr="002B5FAC" w:rsidRDefault="0071036D">
      <w:pPr>
        <w:tabs>
          <w:tab w:val="left" w:pos="-720"/>
          <w:tab w:val="left" w:pos="0"/>
          <w:tab w:val="left" w:pos="567"/>
        </w:tabs>
        <w:spacing w:line="360" w:lineRule="auto"/>
        <w:jc w:val="both"/>
        <w:rPr>
          <w:rFonts w:ascii="Tahoma" w:hAnsi="Tahoma" w:cs="Tahoma"/>
          <w:sz w:val="26"/>
          <w:szCs w:val="26"/>
        </w:rPr>
      </w:pPr>
    </w:p>
    <w:p w14:paraId="394D2621" w14:textId="77777777" w:rsidR="0071036D" w:rsidRPr="002B5FAC" w:rsidRDefault="0071036D">
      <w:pPr>
        <w:tabs>
          <w:tab w:val="left" w:pos="720"/>
        </w:tabs>
        <w:spacing w:line="360" w:lineRule="auto"/>
        <w:jc w:val="both"/>
        <w:rPr>
          <w:rFonts w:ascii="Tahoma" w:hAnsi="Tahoma" w:cs="Tahoma"/>
          <w:sz w:val="26"/>
          <w:szCs w:val="26"/>
        </w:rPr>
      </w:pPr>
      <w:r w:rsidRPr="002B5FAC">
        <w:rPr>
          <w:rFonts w:ascii="Tahoma" w:hAnsi="Tahoma" w:cs="Tahoma"/>
          <w:sz w:val="26"/>
          <w:szCs w:val="26"/>
        </w:rPr>
        <w:t>8.4.</w:t>
      </w:r>
      <w:r w:rsidRPr="002B5FAC">
        <w:rPr>
          <w:rFonts w:ascii="Tahoma" w:hAnsi="Tahoma" w:cs="Tahoma"/>
          <w:sz w:val="26"/>
          <w:szCs w:val="26"/>
        </w:rPr>
        <w:tab/>
        <w:t>O presente Contrato constitui o inteiro e total entendimento entre as partes e substitui todos e quaisquer instrumentos, acordos, cartas e/ou contratos, verbais ou escritos, celebrados entre as partes com relação ao objeto aqui descrito antes da data de assinatura do presente Contrato.</w:t>
      </w:r>
    </w:p>
    <w:p w14:paraId="5FBC8C90" w14:textId="77777777" w:rsidR="0071036D" w:rsidRPr="002B5FAC" w:rsidRDefault="0071036D">
      <w:pPr>
        <w:tabs>
          <w:tab w:val="left" w:pos="-720"/>
          <w:tab w:val="left" w:pos="0"/>
          <w:tab w:val="left" w:pos="567"/>
        </w:tabs>
        <w:spacing w:line="360" w:lineRule="auto"/>
        <w:jc w:val="both"/>
        <w:rPr>
          <w:rFonts w:ascii="Tahoma" w:hAnsi="Tahoma" w:cs="Tahoma"/>
          <w:sz w:val="26"/>
          <w:szCs w:val="26"/>
        </w:rPr>
      </w:pPr>
    </w:p>
    <w:p w14:paraId="5F696294" w14:textId="77777777" w:rsidR="0071036D" w:rsidRPr="002B5FAC" w:rsidRDefault="0071036D">
      <w:pPr>
        <w:tabs>
          <w:tab w:val="left" w:pos="720"/>
        </w:tabs>
        <w:spacing w:line="360" w:lineRule="auto"/>
        <w:jc w:val="both"/>
        <w:rPr>
          <w:rFonts w:ascii="Tahoma" w:hAnsi="Tahoma" w:cs="Tahoma"/>
          <w:sz w:val="26"/>
          <w:szCs w:val="26"/>
        </w:rPr>
      </w:pPr>
      <w:r w:rsidRPr="002B5FAC">
        <w:rPr>
          <w:rFonts w:ascii="Tahoma" w:hAnsi="Tahoma" w:cs="Tahoma"/>
          <w:sz w:val="26"/>
          <w:szCs w:val="26"/>
        </w:rPr>
        <w:t>8.5.</w:t>
      </w:r>
      <w:r w:rsidRPr="002B5FAC">
        <w:rPr>
          <w:rFonts w:ascii="Tahoma" w:hAnsi="Tahoma" w:cs="Tahoma"/>
          <w:sz w:val="26"/>
          <w:szCs w:val="26"/>
        </w:rPr>
        <w:tab/>
        <w:t xml:space="preserve">Todos e quaisquer avisos, notificações ou comunicações entre as partes relativas ao presente contrato serão feitos por escrito, mediante comprovante de recebimento, e serão considerados como tendo sido recebidos no 1° (primeiro) dia útil seguinte à data do envio, se enviados por telefax, e no 3° (terceiro) dia útil seguinte à data do envio, se enviados por </w:t>
      </w:r>
      <w:r w:rsidRPr="002B5FAC">
        <w:rPr>
          <w:rFonts w:ascii="Tahoma" w:hAnsi="Tahoma" w:cs="Tahoma"/>
          <w:sz w:val="26"/>
          <w:szCs w:val="26"/>
        </w:rPr>
        <w:lastRenderedPageBreak/>
        <w:t>carta registrada. Todos e quaisquer avisos, notificações ou comunicações entre as partes deverão ser enviados aos endereços das partes indicados no preâmbulo do presente Contrato ou aos endereços que as partes indicarem por escrito de tempos em tempos.</w:t>
      </w:r>
    </w:p>
    <w:p w14:paraId="68F7A1AD" w14:textId="77777777" w:rsidR="0071036D" w:rsidRPr="002B5FAC" w:rsidRDefault="0071036D">
      <w:pPr>
        <w:spacing w:line="360" w:lineRule="auto"/>
        <w:jc w:val="both"/>
        <w:rPr>
          <w:rFonts w:ascii="Tahoma" w:hAnsi="Tahoma" w:cs="Tahoma"/>
          <w:sz w:val="26"/>
          <w:szCs w:val="26"/>
        </w:rPr>
      </w:pPr>
    </w:p>
    <w:p w14:paraId="7F0268D9" w14:textId="77777777" w:rsidR="0071036D" w:rsidRPr="002B5FAC" w:rsidRDefault="0071036D">
      <w:pPr>
        <w:spacing w:line="360" w:lineRule="auto"/>
        <w:jc w:val="both"/>
        <w:rPr>
          <w:rFonts w:ascii="Tahoma" w:hAnsi="Tahoma" w:cs="Tahoma"/>
          <w:sz w:val="26"/>
          <w:szCs w:val="26"/>
        </w:rPr>
      </w:pPr>
      <w:r w:rsidRPr="002B5FAC">
        <w:rPr>
          <w:rFonts w:ascii="Tahoma" w:hAnsi="Tahoma" w:cs="Tahoma"/>
          <w:sz w:val="26"/>
          <w:szCs w:val="26"/>
        </w:rPr>
        <w:t>8.6.</w:t>
      </w:r>
      <w:r w:rsidRPr="002B5FAC">
        <w:rPr>
          <w:rFonts w:ascii="Tahoma" w:hAnsi="Tahoma" w:cs="Tahoma"/>
          <w:sz w:val="26"/>
          <w:szCs w:val="26"/>
        </w:rPr>
        <w:tab/>
        <w:t>Todas as comunicaçõ</w:t>
      </w:r>
      <w:r w:rsidR="0092679A" w:rsidRPr="002B5FAC">
        <w:rPr>
          <w:rFonts w:ascii="Tahoma" w:hAnsi="Tahoma" w:cs="Tahoma"/>
          <w:sz w:val="26"/>
          <w:szCs w:val="26"/>
        </w:rPr>
        <w:t xml:space="preserve">es entre as partes assim como a entrega </w:t>
      </w:r>
      <w:r w:rsidRPr="002B5FAC">
        <w:rPr>
          <w:rFonts w:ascii="Tahoma" w:hAnsi="Tahoma" w:cs="Tahoma"/>
          <w:sz w:val="26"/>
          <w:szCs w:val="26"/>
        </w:rPr>
        <w:t>dos mat</w:t>
      </w:r>
      <w:r w:rsidR="0092679A" w:rsidRPr="002B5FAC">
        <w:rPr>
          <w:rFonts w:ascii="Tahoma" w:hAnsi="Tahoma" w:cs="Tahoma"/>
          <w:sz w:val="26"/>
          <w:szCs w:val="26"/>
        </w:rPr>
        <w:t>eriais relativos ao roteiro serão consideradas válida</w:t>
      </w:r>
      <w:r w:rsidRPr="002B5FAC">
        <w:rPr>
          <w:rFonts w:ascii="Tahoma" w:hAnsi="Tahoma" w:cs="Tahoma"/>
          <w:sz w:val="26"/>
          <w:szCs w:val="26"/>
        </w:rPr>
        <w:t xml:space="preserve">s quando enviadas eletronicamente para </w:t>
      </w:r>
      <w:proofErr w:type="gramStart"/>
      <w:r w:rsidRPr="002B5FAC">
        <w:rPr>
          <w:rFonts w:ascii="Tahoma" w:hAnsi="Tahoma" w:cs="Tahoma"/>
          <w:sz w:val="26"/>
          <w:szCs w:val="26"/>
        </w:rPr>
        <w:t>os e-mail</w:t>
      </w:r>
      <w:proofErr w:type="gramEnd"/>
      <w:r w:rsidRPr="002B5FAC">
        <w:rPr>
          <w:rFonts w:ascii="Tahoma" w:hAnsi="Tahoma" w:cs="Tahoma"/>
          <w:sz w:val="26"/>
          <w:szCs w:val="26"/>
        </w:rPr>
        <w:t xml:space="preserve"> (endereço eletrônico) das partes especificadas no cabeçalho deste instrumento.</w:t>
      </w:r>
    </w:p>
    <w:p w14:paraId="1A7D4877" w14:textId="77777777" w:rsidR="0071036D" w:rsidRPr="002B5FAC" w:rsidRDefault="0071036D">
      <w:pPr>
        <w:tabs>
          <w:tab w:val="left" w:pos="720"/>
        </w:tabs>
        <w:spacing w:line="360" w:lineRule="auto"/>
        <w:jc w:val="both"/>
        <w:rPr>
          <w:rFonts w:ascii="Tahoma" w:hAnsi="Tahoma" w:cs="Tahoma"/>
          <w:sz w:val="26"/>
          <w:szCs w:val="26"/>
        </w:rPr>
      </w:pPr>
    </w:p>
    <w:p w14:paraId="5351CBFB" w14:textId="77777777" w:rsidR="0071036D" w:rsidRPr="002B5FAC" w:rsidRDefault="0071036D">
      <w:pPr>
        <w:tabs>
          <w:tab w:val="left" w:pos="720"/>
        </w:tabs>
        <w:spacing w:line="360" w:lineRule="auto"/>
        <w:jc w:val="both"/>
        <w:rPr>
          <w:rFonts w:ascii="Tahoma" w:hAnsi="Tahoma" w:cs="Tahoma"/>
          <w:sz w:val="26"/>
          <w:szCs w:val="26"/>
        </w:rPr>
      </w:pPr>
      <w:r w:rsidRPr="002B5FAC">
        <w:rPr>
          <w:rFonts w:ascii="Tahoma" w:hAnsi="Tahoma" w:cs="Tahoma"/>
          <w:sz w:val="26"/>
          <w:szCs w:val="26"/>
        </w:rPr>
        <w:t>8.7.</w:t>
      </w:r>
      <w:r w:rsidRPr="002B5FAC">
        <w:rPr>
          <w:rFonts w:ascii="Tahoma" w:hAnsi="Tahoma" w:cs="Tahoma"/>
          <w:sz w:val="26"/>
          <w:szCs w:val="26"/>
        </w:rPr>
        <w:tab/>
        <w:t xml:space="preserve">A </w:t>
      </w:r>
      <w:r w:rsidRPr="002B5FAC">
        <w:rPr>
          <w:rFonts w:ascii="Tahoma" w:hAnsi="Tahoma" w:cs="Tahoma"/>
          <w:b/>
          <w:sz w:val="26"/>
          <w:szCs w:val="26"/>
        </w:rPr>
        <w:t>CONTRATADA</w:t>
      </w:r>
      <w:r w:rsidRPr="002B5FAC">
        <w:rPr>
          <w:rFonts w:ascii="Tahoma" w:hAnsi="Tahoma" w:cs="Tahoma"/>
          <w:sz w:val="26"/>
          <w:szCs w:val="26"/>
        </w:rPr>
        <w:t xml:space="preserve"> não poderá ceder ou transferir quaisquer de seus direitos e/ou obrigações relativos ao presente Contrato para quaisquer terceiros sem a autorização prévia e por escrito da </w:t>
      </w:r>
      <w:r w:rsidRPr="002B5FAC">
        <w:rPr>
          <w:rFonts w:ascii="Tahoma" w:hAnsi="Tahoma" w:cs="Tahoma"/>
          <w:b/>
          <w:sz w:val="26"/>
          <w:szCs w:val="26"/>
        </w:rPr>
        <w:t>CONTRATANTE</w:t>
      </w:r>
      <w:r w:rsidRPr="002B5FAC">
        <w:rPr>
          <w:rFonts w:ascii="Tahoma" w:hAnsi="Tahoma" w:cs="Tahoma"/>
          <w:sz w:val="26"/>
          <w:szCs w:val="26"/>
        </w:rPr>
        <w:t xml:space="preserve">. A </w:t>
      </w:r>
      <w:r w:rsidRPr="002B5FAC">
        <w:rPr>
          <w:rFonts w:ascii="Tahoma" w:hAnsi="Tahoma" w:cs="Tahoma"/>
          <w:b/>
          <w:sz w:val="26"/>
          <w:szCs w:val="26"/>
        </w:rPr>
        <w:t>CONTRATANTE</w:t>
      </w:r>
      <w:r w:rsidRPr="002B5FAC">
        <w:rPr>
          <w:rFonts w:ascii="Tahoma" w:hAnsi="Tahoma" w:cs="Tahoma"/>
          <w:sz w:val="26"/>
          <w:szCs w:val="26"/>
        </w:rPr>
        <w:t xml:space="preserve">, por outro lado, poderá livremente ceder e transferir quaisquer de seus direitos e/ou obrigações relativos ao presente Contrato para quaisquer terceiros, independentemente de qualquer aviso para ou autorização da </w:t>
      </w:r>
      <w:r w:rsidRPr="002B5FAC">
        <w:rPr>
          <w:rFonts w:ascii="Tahoma" w:hAnsi="Tahoma" w:cs="Tahoma"/>
          <w:b/>
          <w:sz w:val="26"/>
          <w:szCs w:val="26"/>
        </w:rPr>
        <w:t>CONTRATADA</w:t>
      </w:r>
      <w:r w:rsidRPr="002B5FAC">
        <w:rPr>
          <w:rFonts w:ascii="Tahoma" w:hAnsi="Tahoma" w:cs="Tahoma"/>
          <w:sz w:val="26"/>
          <w:szCs w:val="26"/>
        </w:rPr>
        <w:t>, com ressalva expressa ao prevista na cláusula 4.9 e 4.9.1.</w:t>
      </w:r>
    </w:p>
    <w:p w14:paraId="040B325B" w14:textId="77777777" w:rsidR="0071036D" w:rsidRPr="002B5FAC" w:rsidRDefault="0071036D">
      <w:pPr>
        <w:tabs>
          <w:tab w:val="left" w:pos="-720"/>
          <w:tab w:val="left" w:pos="0"/>
          <w:tab w:val="left" w:pos="567"/>
        </w:tabs>
        <w:spacing w:line="360" w:lineRule="auto"/>
        <w:jc w:val="both"/>
        <w:rPr>
          <w:rFonts w:ascii="Tahoma" w:hAnsi="Tahoma" w:cs="Tahoma"/>
          <w:sz w:val="26"/>
          <w:szCs w:val="26"/>
        </w:rPr>
      </w:pPr>
    </w:p>
    <w:p w14:paraId="3C977C30" w14:textId="77777777" w:rsidR="0071036D" w:rsidRPr="002B5FAC" w:rsidRDefault="0071036D">
      <w:pPr>
        <w:tabs>
          <w:tab w:val="left" w:pos="720"/>
        </w:tabs>
        <w:spacing w:line="360" w:lineRule="auto"/>
        <w:jc w:val="both"/>
        <w:rPr>
          <w:rFonts w:ascii="Tahoma" w:hAnsi="Tahoma" w:cs="Tahoma"/>
          <w:sz w:val="26"/>
          <w:szCs w:val="26"/>
        </w:rPr>
      </w:pPr>
      <w:r w:rsidRPr="002B5FAC">
        <w:rPr>
          <w:rFonts w:ascii="Tahoma" w:hAnsi="Tahoma" w:cs="Tahoma"/>
          <w:sz w:val="26"/>
          <w:szCs w:val="26"/>
        </w:rPr>
        <w:t>8.8.</w:t>
      </w:r>
      <w:r w:rsidRPr="002B5FAC">
        <w:rPr>
          <w:rFonts w:ascii="Tahoma" w:hAnsi="Tahoma" w:cs="Tahoma"/>
          <w:sz w:val="26"/>
          <w:szCs w:val="26"/>
        </w:rPr>
        <w:tab/>
        <w:t>Se qualquer disposição contida no presente Contrato for considerada por qualquer autoridade competente como inválida ou inexeqüível tal invalidade ou inexeq</w:t>
      </w:r>
      <w:r w:rsidR="002B5FAC">
        <w:rPr>
          <w:rFonts w:ascii="Tahoma" w:hAnsi="Tahoma" w:cs="Tahoma"/>
          <w:sz w:val="26"/>
          <w:szCs w:val="26"/>
        </w:rPr>
        <w:t>u</w:t>
      </w:r>
      <w:r w:rsidRPr="002B5FAC">
        <w:rPr>
          <w:rFonts w:ascii="Tahoma" w:hAnsi="Tahoma" w:cs="Tahoma"/>
          <w:sz w:val="26"/>
          <w:szCs w:val="26"/>
        </w:rPr>
        <w:t xml:space="preserve">ibilidade não afetará as demais disposições contidas no presente Contrato, as quais permanecerão em vigor e obrigatórias para as partes. </w:t>
      </w:r>
    </w:p>
    <w:p w14:paraId="1A8420F2" w14:textId="77777777" w:rsidR="0071036D" w:rsidRPr="002B5FAC" w:rsidRDefault="0071036D">
      <w:pPr>
        <w:tabs>
          <w:tab w:val="left" w:pos="720"/>
        </w:tabs>
        <w:spacing w:line="360" w:lineRule="auto"/>
        <w:jc w:val="both"/>
        <w:rPr>
          <w:rFonts w:ascii="Tahoma" w:hAnsi="Tahoma" w:cs="Tahoma"/>
          <w:sz w:val="26"/>
          <w:szCs w:val="26"/>
        </w:rPr>
      </w:pPr>
    </w:p>
    <w:p w14:paraId="59F09FC8" w14:textId="77777777" w:rsidR="0071036D" w:rsidRPr="002B5FAC" w:rsidRDefault="0071036D">
      <w:pPr>
        <w:spacing w:line="360" w:lineRule="auto"/>
        <w:jc w:val="both"/>
        <w:rPr>
          <w:rFonts w:ascii="Tahoma" w:hAnsi="Tahoma" w:cs="Tahoma"/>
          <w:sz w:val="26"/>
          <w:szCs w:val="26"/>
        </w:rPr>
      </w:pPr>
      <w:r w:rsidRPr="002B5FAC">
        <w:rPr>
          <w:rFonts w:ascii="Tahoma" w:hAnsi="Tahoma" w:cs="Tahoma"/>
          <w:sz w:val="26"/>
          <w:szCs w:val="26"/>
        </w:rPr>
        <w:lastRenderedPageBreak/>
        <w:t>8.9.</w:t>
      </w:r>
      <w:r w:rsidRPr="002B5FAC">
        <w:rPr>
          <w:rFonts w:ascii="Tahoma" w:hAnsi="Tahoma" w:cs="Tahoma"/>
          <w:sz w:val="26"/>
          <w:szCs w:val="26"/>
        </w:rPr>
        <w:tab/>
        <w:t>Nenhuma variação ou aditamento ao presente Contrato produzirá quaisquer efeitos, exceto mediante instrumento escrito e assinado pelas partes.</w:t>
      </w:r>
    </w:p>
    <w:p w14:paraId="7F2E9A83" w14:textId="77777777" w:rsidR="0071036D" w:rsidRPr="002B5FAC" w:rsidRDefault="0071036D">
      <w:pPr>
        <w:spacing w:line="360" w:lineRule="auto"/>
        <w:jc w:val="both"/>
        <w:rPr>
          <w:rFonts w:ascii="Tahoma" w:hAnsi="Tahoma" w:cs="Tahoma"/>
          <w:sz w:val="26"/>
          <w:szCs w:val="26"/>
        </w:rPr>
      </w:pPr>
    </w:p>
    <w:p w14:paraId="39EA9225" w14:textId="77777777" w:rsidR="0071036D" w:rsidRPr="002B5FAC" w:rsidRDefault="0071036D">
      <w:pPr>
        <w:tabs>
          <w:tab w:val="left" w:pos="-720"/>
          <w:tab w:val="left" w:pos="0"/>
          <w:tab w:val="left" w:pos="567"/>
        </w:tabs>
        <w:spacing w:line="360" w:lineRule="auto"/>
        <w:jc w:val="both"/>
        <w:rPr>
          <w:rFonts w:ascii="Tahoma" w:hAnsi="Tahoma" w:cs="Tahoma"/>
          <w:sz w:val="26"/>
          <w:szCs w:val="26"/>
        </w:rPr>
      </w:pPr>
      <w:r w:rsidRPr="002B5FAC">
        <w:rPr>
          <w:rFonts w:ascii="Tahoma" w:hAnsi="Tahoma" w:cs="Tahoma"/>
          <w:sz w:val="26"/>
          <w:szCs w:val="26"/>
        </w:rPr>
        <w:t>8.9.</w:t>
      </w:r>
      <w:r w:rsidRPr="002B5FAC">
        <w:rPr>
          <w:rFonts w:ascii="Tahoma" w:hAnsi="Tahoma" w:cs="Tahoma"/>
          <w:sz w:val="26"/>
          <w:szCs w:val="26"/>
        </w:rPr>
        <w:tab/>
        <w:t>A tolerância, por qualquer das partes, quanto ao inexato cumprimento ou ao descumprimento de quaisquer das cláusulas ou obrigações previstas pelo presente Contrato, não induzirá, tácita ou implicitamente, renúncia ou dispensa de tais obrigações, as quais permanecerão integralmente válidas e exigíveis, a qualquer tempo, durante a vigência deste contrato.</w:t>
      </w:r>
    </w:p>
    <w:p w14:paraId="76F56756" w14:textId="77777777" w:rsidR="0071036D" w:rsidRPr="002B5FAC" w:rsidRDefault="0071036D">
      <w:pPr>
        <w:tabs>
          <w:tab w:val="left" w:pos="720"/>
        </w:tabs>
        <w:spacing w:line="360" w:lineRule="auto"/>
        <w:jc w:val="both"/>
        <w:rPr>
          <w:rFonts w:ascii="Tahoma" w:hAnsi="Tahoma" w:cs="Tahoma"/>
          <w:sz w:val="26"/>
          <w:szCs w:val="26"/>
        </w:rPr>
      </w:pPr>
    </w:p>
    <w:p w14:paraId="3F8A3C89" w14:textId="77777777" w:rsidR="0071036D" w:rsidRPr="002B5FAC" w:rsidRDefault="0071036D">
      <w:pPr>
        <w:tabs>
          <w:tab w:val="left" w:pos="720"/>
        </w:tabs>
        <w:spacing w:line="360" w:lineRule="auto"/>
        <w:jc w:val="both"/>
        <w:rPr>
          <w:rFonts w:ascii="Tahoma" w:hAnsi="Tahoma" w:cs="Tahoma"/>
          <w:sz w:val="26"/>
          <w:szCs w:val="26"/>
        </w:rPr>
      </w:pPr>
      <w:r w:rsidRPr="002B5FAC">
        <w:rPr>
          <w:rFonts w:ascii="Tahoma" w:hAnsi="Tahoma" w:cs="Tahoma"/>
          <w:sz w:val="26"/>
          <w:szCs w:val="26"/>
        </w:rPr>
        <w:t>8.10.</w:t>
      </w:r>
      <w:r w:rsidRPr="002B5FAC">
        <w:rPr>
          <w:rFonts w:ascii="Tahoma" w:hAnsi="Tahoma" w:cs="Tahoma"/>
          <w:sz w:val="26"/>
          <w:szCs w:val="26"/>
        </w:rPr>
        <w:tab/>
        <w:t xml:space="preserve">As partes elegem o Foro da Capital do Estado </w:t>
      </w:r>
      <w:r w:rsidR="00380191" w:rsidRPr="002B5FAC">
        <w:rPr>
          <w:rFonts w:ascii="Tahoma" w:hAnsi="Tahoma" w:cs="Tahoma"/>
          <w:sz w:val="26"/>
          <w:szCs w:val="26"/>
          <w:highlight w:val="lightGray"/>
        </w:rPr>
        <w:t>[estado]</w:t>
      </w:r>
      <w:r w:rsidRPr="002B5FAC">
        <w:rPr>
          <w:rFonts w:ascii="Tahoma" w:hAnsi="Tahoma" w:cs="Tahoma"/>
          <w:sz w:val="26"/>
          <w:szCs w:val="26"/>
        </w:rPr>
        <w:t xml:space="preserve"> para resolver quaisquer disputas, ações, demandas e/ou procedimentos que decorram de ou resultem do presente Contrato, que não puderem ser amigavelmente solucionadas pelas partes.</w:t>
      </w:r>
    </w:p>
    <w:p w14:paraId="35413BFF" w14:textId="77777777" w:rsidR="0071036D" w:rsidRPr="002B5FAC" w:rsidRDefault="0071036D">
      <w:pPr>
        <w:tabs>
          <w:tab w:val="left" w:pos="-720"/>
          <w:tab w:val="left" w:pos="0"/>
        </w:tabs>
        <w:spacing w:line="360" w:lineRule="auto"/>
        <w:jc w:val="both"/>
        <w:rPr>
          <w:rFonts w:ascii="Tahoma" w:hAnsi="Tahoma" w:cs="Tahoma"/>
          <w:sz w:val="26"/>
          <w:szCs w:val="26"/>
        </w:rPr>
      </w:pPr>
    </w:p>
    <w:p w14:paraId="22A77284" w14:textId="77777777" w:rsidR="0071036D" w:rsidRPr="002B5FAC" w:rsidRDefault="0071036D">
      <w:pPr>
        <w:tabs>
          <w:tab w:val="left" w:pos="-720"/>
        </w:tabs>
        <w:spacing w:line="360" w:lineRule="auto"/>
        <w:jc w:val="both"/>
        <w:rPr>
          <w:rFonts w:ascii="Tahoma" w:hAnsi="Tahoma" w:cs="Tahoma"/>
          <w:sz w:val="26"/>
          <w:szCs w:val="26"/>
        </w:rPr>
      </w:pPr>
      <w:r w:rsidRPr="002B5FAC">
        <w:rPr>
          <w:rFonts w:ascii="Tahoma" w:hAnsi="Tahoma" w:cs="Tahoma"/>
          <w:sz w:val="26"/>
          <w:szCs w:val="26"/>
        </w:rPr>
        <w:t xml:space="preserve">E, estando assim justas e contratadas, as partes celebram o presente Contrato em 03 (três) vias de igual teor e forma, na presença das 02 (duas) testemunhas abaixo assinadas. </w:t>
      </w:r>
    </w:p>
    <w:p w14:paraId="0CE0F35E" w14:textId="77777777" w:rsidR="0071036D" w:rsidRPr="002B5FAC" w:rsidRDefault="0071036D">
      <w:pPr>
        <w:spacing w:line="360" w:lineRule="auto"/>
        <w:jc w:val="both"/>
        <w:rPr>
          <w:rFonts w:ascii="Tahoma" w:hAnsi="Tahoma" w:cs="Tahoma"/>
          <w:sz w:val="26"/>
          <w:szCs w:val="26"/>
        </w:rPr>
      </w:pPr>
      <w:r w:rsidRPr="002B5FAC">
        <w:rPr>
          <w:rFonts w:ascii="Tahoma" w:hAnsi="Tahoma" w:cs="Tahoma"/>
          <w:sz w:val="26"/>
          <w:szCs w:val="26"/>
        </w:rPr>
        <w:tab/>
      </w:r>
      <w:r w:rsidRPr="002B5FAC">
        <w:rPr>
          <w:rFonts w:ascii="Tahoma" w:hAnsi="Tahoma" w:cs="Tahoma"/>
          <w:sz w:val="26"/>
          <w:szCs w:val="26"/>
        </w:rPr>
        <w:tab/>
      </w:r>
      <w:r w:rsidRPr="002B5FAC">
        <w:rPr>
          <w:rFonts w:ascii="Tahoma" w:hAnsi="Tahoma" w:cs="Tahoma"/>
          <w:sz w:val="26"/>
          <w:szCs w:val="26"/>
        </w:rPr>
        <w:tab/>
      </w:r>
    </w:p>
    <w:p w14:paraId="2CE52694" w14:textId="77777777" w:rsidR="0071036D" w:rsidRPr="002B5FAC" w:rsidRDefault="00380191">
      <w:pPr>
        <w:spacing w:line="360" w:lineRule="auto"/>
        <w:jc w:val="both"/>
        <w:rPr>
          <w:rFonts w:ascii="Tahoma" w:hAnsi="Tahoma" w:cs="Tahoma"/>
          <w:b/>
          <w:sz w:val="26"/>
          <w:szCs w:val="26"/>
        </w:rPr>
      </w:pPr>
      <w:r w:rsidRPr="002B5FAC">
        <w:rPr>
          <w:rFonts w:ascii="Tahoma" w:hAnsi="Tahoma" w:cs="Tahoma"/>
          <w:sz w:val="26"/>
          <w:szCs w:val="26"/>
          <w:highlight w:val="lightGray"/>
        </w:rPr>
        <w:t>[Estado]</w:t>
      </w:r>
      <w:r w:rsidR="0071036D" w:rsidRPr="002B5FAC">
        <w:rPr>
          <w:rFonts w:ascii="Tahoma" w:hAnsi="Tahoma" w:cs="Tahoma"/>
          <w:sz w:val="26"/>
          <w:szCs w:val="26"/>
        </w:rPr>
        <w:t>, ___ de ____________ de _____.</w:t>
      </w:r>
    </w:p>
    <w:p w14:paraId="6E05D5E7" w14:textId="77777777" w:rsidR="0071036D" w:rsidRPr="002B5FAC" w:rsidRDefault="0071036D">
      <w:pPr>
        <w:spacing w:line="360" w:lineRule="auto"/>
        <w:jc w:val="both"/>
        <w:rPr>
          <w:rFonts w:ascii="Tahoma" w:hAnsi="Tahoma" w:cs="Tahoma"/>
          <w:sz w:val="26"/>
          <w:szCs w:val="26"/>
        </w:rPr>
      </w:pPr>
    </w:p>
    <w:p w14:paraId="70EBEC76" w14:textId="77777777" w:rsidR="0071036D" w:rsidRPr="002B5FAC" w:rsidRDefault="0071036D">
      <w:pPr>
        <w:spacing w:line="360" w:lineRule="auto"/>
        <w:jc w:val="both"/>
        <w:rPr>
          <w:rFonts w:ascii="Tahoma" w:hAnsi="Tahoma" w:cs="Tahoma"/>
          <w:sz w:val="26"/>
          <w:szCs w:val="26"/>
        </w:rPr>
      </w:pPr>
    </w:p>
    <w:p w14:paraId="25DB5A4A" w14:textId="77777777" w:rsidR="0071036D" w:rsidRPr="002B5FAC" w:rsidRDefault="0071036D">
      <w:pPr>
        <w:pStyle w:val="p0"/>
        <w:widowControl/>
        <w:tabs>
          <w:tab w:val="clear" w:pos="720"/>
        </w:tabs>
        <w:spacing w:line="360" w:lineRule="auto"/>
        <w:rPr>
          <w:rFonts w:ascii="Tahoma" w:hAnsi="Tahoma" w:cs="Tahoma"/>
          <w:sz w:val="26"/>
          <w:szCs w:val="26"/>
        </w:rPr>
      </w:pPr>
      <w:r w:rsidRPr="002B5FAC">
        <w:rPr>
          <w:rFonts w:ascii="Tahoma" w:hAnsi="Tahoma" w:cs="Tahoma"/>
          <w:sz w:val="26"/>
          <w:szCs w:val="26"/>
        </w:rPr>
        <w:t>_______________________________</w:t>
      </w:r>
      <w:r w:rsidRPr="002B5FAC">
        <w:rPr>
          <w:rFonts w:ascii="Tahoma" w:hAnsi="Tahoma" w:cs="Tahoma"/>
          <w:sz w:val="26"/>
          <w:szCs w:val="26"/>
        </w:rPr>
        <w:tab/>
      </w:r>
      <w:r w:rsidRPr="002B5FAC">
        <w:rPr>
          <w:rFonts w:ascii="Tahoma" w:hAnsi="Tahoma" w:cs="Tahoma"/>
          <w:sz w:val="26"/>
          <w:szCs w:val="26"/>
        </w:rPr>
        <w:tab/>
      </w:r>
      <w:r w:rsidRPr="002B5FAC">
        <w:rPr>
          <w:rFonts w:ascii="Tahoma" w:hAnsi="Tahoma" w:cs="Tahoma"/>
          <w:sz w:val="26"/>
          <w:szCs w:val="26"/>
        </w:rPr>
        <w:tab/>
      </w:r>
    </w:p>
    <w:p w14:paraId="6B238041" w14:textId="77777777" w:rsidR="0071036D" w:rsidRPr="002B5FAC" w:rsidRDefault="0071036D">
      <w:pPr>
        <w:pStyle w:val="p0"/>
        <w:widowControl/>
        <w:tabs>
          <w:tab w:val="clear" w:pos="720"/>
        </w:tabs>
        <w:spacing w:line="360" w:lineRule="auto"/>
        <w:rPr>
          <w:rFonts w:ascii="Tahoma" w:hAnsi="Tahoma" w:cs="Tahoma"/>
          <w:sz w:val="26"/>
          <w:szCs w:val="26"/>
        </w:rPr>
      </w:pPr>
      <w:r w:rsidRPr="002B5FAC">
        <w:rPr>
          <w:rFonts w:ascii="Tahoma" w:hAnsi="Tahoma" w:cs="Tahoma"/>
          <w:sz w:val="26"/>
          <w:szCs w:val="26"/>
        </w:rPr>
        <w:t>CONTRATANTE</w:t>
      </w:r>
    </w:p>
    <w:p w14:paraId="4BFC205E" w14:textId="77777777" w:rsidR="0071036D" w:rsidRPr="002B5FAC" w:rsidRDefault="0071036D">
      <w:pPr>
        <w:pStyle w:val="p0"/>
        <w:widowControl/>
        <w:tabs>
          <w:tab w:val="clear" w:pos="720"/>
        </w:tabs>
        <w:spacing w:line="360" w:lineRule="auto"/>
        <w:rPr>
          <w:rFonts w:ascii="Tahoma" w:hAnsi="Tahoma" w:cs="Tahoma"/>
          <w:sz w:val="26"/>
          <w:szCs w:val="26"/>
        </w:rPr>
      </w:pPr>
    </w:p>
    <w:p w14:paraId="22729F93" w14:textId="77777777" w:rsidR="0071036D" w:rsidRPr="002B5FAC" w:rsidRDefault="0071036D">
      <w:pPr>
        <w:pStyle w:val="p0"/>
        <w:widowControl/>
        <w:tabs>
          <w:tab w:val="clear" w:pos="720"/>
        </w:tabs>
        <w:spacing w:line="360" w:lineRule="auto"/>
        <w:rPr>
          <w:rFonts w:ascii="Tahoma" w:hAnsi="Tahoma" w:cs="Tahoma"/>
          <w:sz w:val="26"/>
          <w:szCs w:val="26"/>
        </w:rPr>
      </w:pPr>
      <w:r w:rsidRPr="002B5FAC">
        <w:rPr>
          <w:rFonts w:ascii="Tahoma" w:hAnsi="Tahoma" w:cs="Tahoma"/>
          <w:sz w:val="26"/>
          <w:szCs w:val="26"/>
        </w:rPr>
        <w:t>_______________________________</w:t>
      </w:r>
    </w:p>
    <w:p w14:paraId="226093AF" w14:textId="77777777" w:rsidR="0071036D" w:rsidRPr="002B5FAC" w:rsidRDefault="0071036D">
      <w:pPr>
        <w:spacing w:line="360" w:lineRule="auto"/>
        <w:jc w:val="both"/>
        <w:rPr>
          <w:rFonts w:ascii="Tahoma" w:hAnsi="Tahoma" w:cs="Tahoma"/>
          <w:sz w:val="26"/>
          <w:szCs w:val="26"/>
        </w:rPr>
      </w:pPr>
      <w:r w:rsidRPr="002B5FAC">
        <w:rPr>
          <w:rFonts w:ascii="Tahoma" w:hAnsi="Tahoma" w:cs="Tahoma"/>
          <w:sz w:val="26"/>
          <w:szCs w:val="26"/>
        </w:rPr>
        <w:t>CONTRATADA</w:t>
      </w:r>
    </w:p>
    <w:p w14:paraId="6E0E6CC6" w14:textId="77777777" w:rsidR="0071036D" w:rsidRPr="002B5FAC" w:rsidRDefault="0071036D">
      <w:pPr>
        <w:tabs>
          <w:tab w:val="left" w:pos="1560"/>
        </w:tabs>
        <w:spacing w:line="360" w:lineRule="auto"/>
        <w:ind w:right="-29"/>
        <w:rPr>
          <w:rFonts w:ascii="Tahoma" w:hAnsi="Tahoma" w:cs="Tahoma"/>
          <w:spacing w:val="-3"/>
          <w:sz w:val="26"/>
          <w:szCs w:val="26"/>
        </w:rPr>
      </w:pPr>
    </w:p>
    <w:p w14:paraId="3A6FDDB8" w14:textId="77777777" w:rsidR="0071036D" w:rsidRPr="002B5FAC" w:rsidRDefault="0071036D">
      <w:pPr>
        <w:tabs>
          <w:tab w:val="left" w:pos="1560"/>
        </w:tabs>
        <w:spacing w:line="360" w:lineRule="auto"/>
        <w:ind w:right="-29"/>
        <w:rPr>
          <w:rFonts w:ascii="Tahoma" w:hAnsi="Tahoma" w:cs="Tahoma"/>
          <w:spacing w:val="-3"/>
          <w:sz w:val="26"/>
          <w:szCs w:val="26"/>
        </w:rPr>
      </w:pPr>
      <w:r w:rsidRPr="002B5FAC">
        <w:rPr>
          <w:rFonts w:ascii="Tahoma" w:hAnsi="Tahoma" w:cs="Tahoma"/>
          <w:spacing w:val="-3"/>
          <w:sz w:val="26"/>
          <w:szCs w:val="26"/>
        </w:rPr>
        <w:t>Testemunhas:</w:t>
      </w:r>
    </w:p>
    <w:p w14:paraId="7099A3FF" w14:textId="77777777" w:rsidR="0071036D" w:rsidRPr="002B5FAC" w:rsidRDefault="0071036D">
      <w:pPr>
        <w:tabs>
          <w:tab w:val="left" w:pos="1560"/>
        </w:tabs>
        <w:spacing w:line="360" w:lineRule="auto"/>
        <w:ind w:right="-29"/>
        <w:rPr>
          <w:rFonts w:ascii="Tahoma" w:hAnsi="Tahoma" w:cs="Tahoma"/>
          <w:spacing w:val="-3"/>
          <w:sz w:val="26"/>
          <w:szCs w:val="26"/>
        </w:rPr>
      </w:pPr>
    </w:p>
    <w:p w14:paraId="51356AC4" w14:textId="77777777" w:rsidR="0071036D" w:rsidRPr="002B5FAC" w:rsidRDefault="0071036D">
      <w:pPr>
        <w:tabs>
          <w:tab w:val="left" w:pos="1560"/>
        </w:tabs>
        <w:spacing w:line="360" w:lineRule="auto"/>
        <w:ind w:right="-29"/>
        <w:rPr>
          <w:rFonts w:ascii="Tahoma" w:hAnsi="Tahoma" w:cs="Tahoma"/>
          <w:spacing w:val="-3"/>
          <w:sz w:val="26"/>
          <w:szCs w:val="26"/>
        </w:rPr>
      </w:pPr>
      <w:r w:rsidRPr="002B5FAC">
        <w:rPr>
          <w:rFonts w:ascii="Tahoma" w:hAnsi="Tahoma" w:cs="Tahoma"/>
          <w:spacing w:val="-3"/>
          <w:sz w:val="26"/>
          <w:szCs w:val="26"/>
        </w:rPr>
        <w:t>1. __</w:t>
      </w:r>
      <w:r w:rsidR="002B5FAC">
        <w:rPr>
          <w:rFonts w:ascii="Tahoma" w:hAnsi="Tahoma" w:cs="Tahoma"/>
          <w:spacing w:val="-3"/>
          <w:sz w:val="26"/>
          <w:szCs w:val="26"/>
        </w:rPr>
        <w:t>________________________</w:t>
      </w:r>
      <w:proofErr w:type="gramStart"/>
      <w:r w:rsidR="002B5FAC">
        <w:rPr>
          <w:rFonts w:ascii="Tahoma" w:hAnsi="Tahoma" w:cs="Tahoma"/>
          <w:spacing w:val="-3"/>
          <w:sz w:val="26"/>
          <w:szCs w:val="26"/>
        </w:rPr>
        <w:t>_  2</w:t>
      </w:r>
      <w:proofErr w:type="gramEnd"/>
      <w:r w:rsidR="002B5FAC">
        <w:rPr>
          <w:rFonts w:ascii="Tahoma" w:hAnsi="Tahoma" w:cs="Tahoma"/>
          <w:spacing w:val="-3"/>
          <w:sz w:val="26"/>
          <w:szCs w:val="26"/>
        </w:rPr>
        <w:t>.</w:t>
      </w:r>
      <w:r w:rsidRPr="002B5FAC">
        <w:rPr>
          <w:rFonts w:ascii="Tahoma" w:hAnsi="Tahoma" w:cs="Tahoma"/>
          <w:spacing w:val="-3"/>
          <w:sz w:val="26"/>
          <w:szCs w:val="26"/>
        </w:rPr>
        <w:t>____________________________</w:t>
      </w:r>
    </w:p>
    <w:p w14:paraId="094DC83C" w14:textId="77777777" w:rsidR="0071036D" w:rsidRPr="002B5FAC" w:rsidRDefault="0071036D">
      <w:pPr>
        <w:tabs>
          <w:tab w:val="left" w:pos="1560"/>
        </w:tabs>
        <w:spacing w:line="360" w:lineRule="auto"/>
        <w:ind w:right="-29"/>
        <w:rPr>
          <w:rFonts w:ascii="Tahoma" w:hAnsi="Tahoma" w:cs="Tahoma"/>
          <w:spacing w:val="-3"/>
          <w:sz w:val="26"/>
          <w:szCs w:val="26"/>
        </w:rPr>
      </w:pPr>
      <w:r w:rsidRPr="002B5FAC">
        <w:rPr>
          <w:rFonts w:ascii="Tahoma" w:hAnsi="Tahoma" w:cs="Tahoma"/>
          <w:spacing w:val="-3"/>
          <w:sz w:val="26"/>
          <w:szCs w:val="26"/>
        </w:rPr>
        <w:t xml:space="preserve">    Nome:</w:t>
      </w:r>
      <w:r w:rsidRPr="002B5FAC">
        <w:rPr>
          <w:rFonts w:ascii="Tahoma" w:hAnsi="Tahoma" w:cs="Tahoma"/>
          <w:spacing w:val="-3"/>
          <w:sz w:val="26"/>
          <w:szCs w:val="26"/>
        </w:rPr>
        <w:tab/>
      </w:r>
      <w:r w:rsidRPr="002B5FAC">
        <w:rPr>
          <w:rFonts w:ascii="Tahoma" w:hAnsi="Tahoma" w:cs="Tahoma"/>
          <w:spacing w:val="-3"/>
          <w:sz w:val="26"/>
          <w:szCs w:val="26"/>
        </w:rPr>
        <w:tab/>
      </w:r>
      <w:r w:rsidRPr="002B5FAC">
        <w:rPr>
          <w:rFonts w:ascii="Tahoma" w:hAnsi="Tahoma" w:cs="Tahoma"/>
          <w:spacing w:val="-3"/>
          <w:sz w:val="26"/>
          <w:szCs w:val="26"/>
        </w:rPr>
        <w:tab/>
        <w:t xml:space="preserve">                </w:t>
      </w:r>
      <w:r w:rsidRPr="002B5FAC">
        <w:rPr>
          <w:rFonts w:ascii="Tahoma" w:hAnsi="Tahoma" w:cs="Tahoma"/>
          <w:spacing w:val="-3"/>
          <w:sz w:val="26"/>
          <w:szCs w:val="26"/>
        </w:rPr>
        <w:tab/>
        <w:t xml:space="preserve"> Nome:</w:t>
      </w:r>
    </w:p>
    <w:p w14:paraId="08074FE9" w14:textId="77777777" w:rsidR="0071036D" w:rsidRPr="00627D48" w:rsidRDefault="0071036D">
      <w:pPr>
        <w:spacing w:line="360" w:lineRule="auto"/>
        <w:rPr>
          <w:rFonts w:ascii="Tahoma" w:hAnsi="Tahoma" w:cs="Tahoma"/>
          <w:sz w:val="26"/>
          <w:szCs w:val="26"/>
        </w:rPr>
      </w:pPr>
      <w:r w:rsidRPr="002B5FAC">
        <w:rPr>
          <w:rFonts w:ascii="Tahoma" w:hAnsi="Tahoma" w:cs="Tahoma"/>
          <w:sz w:val="26"/>
          <w:szCs w:val="26"/>
        </w:rPr>
        <w:t xml:space="preserve">    </w:t>
      </w:r>
      <w:r w:rsidRPr="00627D48">
        <w:rPr>
          <w:rFonts w:ascii="Tahoma" w:hAnsi="Tahoma" w:cs="Tahoma"/>
          <w:sz w:val="26"/>
          <w:szCs w:val="26"/>
        </w:rPr>
        <w:t>R.G.:</w:t>
      </w:r>
      <w:r w:rsidRPr="00627D48">
        <w:rPr>
          <w:rFonts w:ascii="Tahoma" w:hAnsi="Tahoma" w:cs="Tahoma"/>
          <w:sz w:val="26"/>
          <w:szCs w:val="26"/>
        </w:rPr>
        <w:tab/>
      </w:r>
      <w:r w:rsidR="009B5B5C" w:rsidRPr="00627D48">
        <w:rPr>
          <w:rFonts w:ascii="Tahoma" w:hAnsi="Tahoma" w:cs="Tahoma"/>
          <w:sz w:val="26"/>
          <w:szCs w:val="26"/>
        </w:rPr>
        <w:tab/>
      </w:r>
      <w:r w:rsidR="009B5B5C" w:rsidRPr="00627D48">
        <w:rPr>
          <w:rFonts w:ascii="Tahoma" w:hAnsi="Tahoma" w:cs="Tahoma"/>
          <w:sz w:val="26"/>
          <w:szCs w:val="26"/>
        </w:rPr>
        <w:tab/>
        <w:t xml:space="preserve">                  </w:t>
      </w:r>
      <w:r w:rsidR="002B5FAC" w:rsidRPr="00627D48">
        <w:rPr>
          <w:rFonts w:ascii="Tahoma" w:hAnsi="Tahoma" w:cs="Tahoma"/>
          <w:sz w:val="26"/>
          <w:szCs w:val="26"/>
        </w:rPr>
        <w:t xml:space="preserve"> </w:t>
      </w:r>
      <w:r w:rsidRPr="00627D48">
        <w:rPr>
          <w:rFonts w:ascii="Tahoma" w:hAnsi="Tahoma" w:cs="Tahoma"/>
          <w:sz w:val="26"/>
          <w:szCs w:val="26"/>
        </w:rPr>
        <w:t>R.G.:</w:t>
      </w:r>
    </w:p>
    <w:p w14:paraId="1B915445" w14:textId="77777777" w:rsidR="009B5B5C" w:rsidRPr="00627D48" w:rsidRDefault="009B5B5C">
      <w:pPr>
        <w:spacing w:line="360" w:lineRule="auto"/>
        <w:rPr>
          <w:rFonts w:ascii="Tahoma" w:hAnsi="Tahoma" w:cs="Tahoma"/>
          <w:sz w:val="26"/>
          <w:szCs w:val="26"/>
        </w:rPr>
      </w:pPr>
    </w:p>
    <w:p w14:paraId="315A9E81" w14:textId="77777777" w:rsidR="009B5B5C" w:rsidRPr="00627D48" w:rsidRDefault="009B5B5C">
      <w:pPr>
        <w:spacing w:line="360" w:lineRule="auto"/>
        <w:rPr>
          <w:rFonts w:ascii="Tahoma" w:hAnsi="Tahoma" w:cs="Tahoma"/>
          <w:sz w:val="26"/>
          <w:szCs w:val="26"/>
        </w:rPr>
      </w:pPr>
    </w:p>
    <w:p w14:paraId="7C7F809E" w14:textId="77777777" w:rsidR="009B5B5C" w:rsidRPr="00627D48" w:rsidRDefault="009B5B5C" w:rsidP="002B5FAC">
      <w:pPr>
        <w:spacing w:line="360" w:lineRule="auto"/>
        <w:rPr>
          <w:rFonts w:ascii="Tahoma" w:hAnsi="Tahoma" w:cs="Tahoma"/>
          <w:sz w:val="26"/>
          <w:szCs w:val="26"/>
        </w:rPr>
      </w:pPr>
    </w:p>
    <w:sectPr w:rsidR="009B5B5C" w:rsidRPr="00627D48" w:rsidSect="00380191">
      <w:footerReference w:type="even" r:id="rId11"/>
      <w:footerReference w:type="default" r:id="rId12"/>
      <w:footnotePr>
        <w:pos w:val="beneathText"/>
      </w:footnotePr>
      <w:pgSz w:w="11905" w:h="16837"/>
      <w:pgMar w:top="1843" w:right="1191" w:bottom="2410" w:left="1843" w:header="720" w:footer="82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aula Vergueiro" w:date="2017-11-10T10:46:00Z" w:initials="PV">
    <w:p w14:paraId="427631B9" w14:textId="77777777" w:rsidR="000A624D" w:rsidRDefault="000A624D">
      <w:pPr>
        <w:pStyle w:val="Textodecomentrio"/>
      </w:pPr>
      <w:r>
        <w:rPr>
          <w:rStyle w:val="Refdecomentrio"/>
        </w:rPr>
        <w:annotationRef/>
      </w:r>
      <w:r>
        <w:t>Em caso de série: “uma obra audiovisual seriada de ficção”, composta de ____ episódios, de ____ minutos de duração cada um”</w:t>
      </w:r>
    </w:p>
  </w:comment>
  <w:comment w:id="1" w:author="Paula Vergueiro" w:date="2017-11-10T07:49:00Z" w:initials="PV">
    <w:p w14:paraId="4B5E57A7" w14:textId="77777777" w:rsidR="006B0C19" w:rsidRDefault="006B0C19">
      <w:pPr>
        <w:pStyle w:val="Textodecomentrio"/>
      </w:pPr>
      <w:r>
        <w:rPr>
          <w:rStyle w:val="Refdecomentrio"/>
        </w:rPr>
        <w:annotationRef/>
      </w:r>
      <w:r>
        <w:t>Caso assim já esteja definido à época da contratação do roteirista</w:t>
      </w:r>
    </w:p>
  </w:comment>
  <w:comment w:id="2" w:author="Paula Vergueiro" w:date="2017-11-10T07:56:00Z" w:initials="PV">
    <w:p w14:paraId="7D558C83" w14:textId="77777777" w:rsidR="006B0C19" w:rsidRDefault="006B0C19">
      <w:pPr>
        <w:pStyle w:val="Textodecomentrio"/>
      </w:pPr>
      <w:r>
        <w:rPr>
          <w:rStyle w:val="Refdecomentrio"/>
        </w:rPr>
        <w:annotationRef/>
      </w:r>
      <w:r>
        <w:t>Os termos definidos sofrerão variação de acordo com o caso específico. Esses são meros exemplos.</w:t>
      </w:r>
    </w:p>
    <w:p w14:paraId="55FC7E8A" w14:textId="77777777" w:rsidR="00C04E81" w:rsidRPr="00C04E81" w:rsidRDefault="00C04E81" w:rsidP="00C04E81">
      <w:pPr>
        <w:jc w:val="both"/>
        <w:rPr>
          <w:rFonts w:cs="Arial"/>
          <w:sz w:val="20"/>
        </w:rPr>
      </w:pPr>
      <w:r w:rsidRPr="00C04E81">
        <w:rPr>
          <w:rFonts w:cs="Arial"/>
          <w:sz w:val="20"/>
        </w:rPr>
        <w:t>Termos que são essenciais para a compreensão do ajuste entre as partes e que são repetidos ao longo do texto contratual devem ser bem definidos, sobretudo aqueles de natureza técnica.</w:t>
      </w:r>
    </w:p>
    <w:p w14:paraId="528F6533" w14:textId="77777777" w:rsidR="00C04E81" w:rsidRDefault="00C04E81">
      <w:pPr>
        <w:pStyle w:val="Textodecomentrio"/>
      </w:pPr>
    </w:p>
  </w:comment>
  <w:comment w:id="3" w:author="Paula Vergueiro" w:date="2017-11-10T08:24:00Z" w:initials="PV">
    <w:p w14:paraId="622A3309" w14:textId="77777777" w:rsidR="004E7395" w:rsidRDefault="004E7395" w:rsidP="004E7395">
      <w:pPr>
        <w:jc w:val="both"/>
        <w:rPr>
          <w:rFonts w:ascii="Arial" w:hAnsi="Arial" w:cs="Arial"/>
          <w:sz w:val="26"/>
          <w:szCs w:val="26"/>
        </w:rPr>
      </w:pPr>
      <w:r>
        <w:rPr>
          <w:rStyle w:val="Refdecomentrio"/>
        </w:rPr>
        <w:annotationRef/>
      </w:r>
      <w:r>
        <w:rPr>
          <w:rFonts w:ascii="Arial" w:hAnsi="Arial" w:cs="Arial"/>
          <w:sz w:val="26"/>
          <w:szCs w:val="26"/>
        </w:rPr>
        <w:t xml:space="preserve">No caso de obra sob encomenda, convém especificá-la o mais detalhadamente possível, com relação às suas características essenciais. </w:t>
      </w:r>
    </w:p>
    <w:p w14:paraId="07F4D47D" w14:textId="77777777" w:rsidR="004E7395" w:rsidRPr="00026A58" w:rsidRDefault="004E7395" w:rsidP="004E7395">
      <w:pPr>
        <w:shd w:val="clear" w:color="auto" w:fill="FFFFFF"/>
        <w:spacing w:line="360" w:lineRule="auto"/>
        <w:rPr>
          <w:rFonts w:ascii="Tahoma" w:hAnsi="Tahoma" w:cs="Tahoma"/>
          <w:sz w:val="26"/>
          <w:szCs w:val="26"/>
        </w:rPr>
      </w:pPr>
    </w:p>
    <w:p w14:paraId="56886852" w14:textId="77777777" w:rsidR="004E7395" w:rsidRDefault="004E7395">
      <w:pPr>
        <w:pStyle w:val="Textodecomentrio"/>
      </w:pPr>
    </w:p>
  </w:comment>
  <w:comment w:id="4" w:author="Luciana Rangel" w:date="2007-04-20T09:07:00Z" w:initials="JUR.LR">
    <w:p w14:paraId="4A16F25F" w14:textId="77777777" w:rsidR="00A33535" w:rsidRPr="003E5563" w:rsidRDefault="00A33535">
      <w:pPr>
        <w:pStyle w:val="Textodecomentrio"/>
        <w:rPr>
          <w:rFonts w:ascii="Lucida Sans Unicode" w:hAnsi="Lucida Sans Unicode" w:cs="Lucida Sans Unicode"/>
          <w:color w:val="000000"/>
          <w:sz w:val="22"/>
          <w:szCs w:val="22"/>
        </w:rPr>
      </w:pPr>
      <w:r>
        <w:rPr>
          <w:rStyle w:val="Refdecomentrio"/>
        </w:rPr>
        <w:annotationRef/>
      </w:r>
      <w:r w:rsidRPr="003E5563">
        <w:rPr>
          <w:rFonts w:ascii="Lucida Sans Unicode" w:hAnsi="Lucida Sans Unicode" w:cs="Lucida Sans Unicode"/>
          <w:sz w:val="22"/>
          <w:szCs w:val="22"/>
        </w:rPr>
        <w:t>Excluídas as revisões</w:t>
      </w:r>
      <w:r w:rsidR="00841E21" w:rsidRPr="003E5563">
        <w:rPr>
          <w:color w:val="000080"/>
          <w:sz w:val="22"/>
          <w:szCs w:val="22"/>
        </w:rPr>
        <w:t xml:space="preserve"> </w:t>
      </w:r>
      <w:r w:rsidR="00841E21" w:rsidRPr="003E5563">
        <w:rPr>
          <w:rFonts w:ascii="Lucida Sans Unicode" w:hAnsi="Lucida Sans Unicode" w:cs="Lucida Sans Unicode"/>
          <w:color w:val="000000"/>
          <w:sz w:val="22"/>
          <w:szCs w:val="22"/>
        </w:rPr>
        <w:t xml:space="preserve">por que </w:t>
      </w:r>
      <w:r w:rsidR="003E5563" w:rsidRPr="003E5563">
        <w:rPr>
          <w:rFonts w:ascii="Lucida Sans Unicode" w:hAnsi="Lucida Sans Unicode" w:cs="Lucida Sans Unicode"/>
          <w:color w:val="000000"/>
          <w:sz w:val="22"/>
          <w:szCs w:val="22"/>
        </w:rPr>
        <w:t xml:space="preserve">há o entendimento de que </w:t>
      </w:r>
      <w:r w:rsidR="00841E21" w:rsidRPr="003E5563">
        <w:rPr>
          <w:rFonts w:ascii="Lucida Sans Unicode" w:hAnsi="Lucida Sans Unicode" w:cs="Lucida Sans Unicode"/>
          <w:color w:val="000000"/>
          <w:sz w:val="22"/>
          <w:szCs w:val="22"/>
        </w:rPr>
        <w:t xml:space="preserve">a revisão, durante a </w:t>
      </w:r>
      <w:r w:rsidR="003E5563" w:rsidRPr="003E5563">
        <w:rPr>
          <w:rFonts w:ascii="Lucida Sans Unicode" w:hAnsi="Lucida Sans Unicode" w:cs="Lucida Sans Unicode"/>
          <w:color w:val="000000"/>
          <w:sz w:val="22"/>
          <w:szCs w:val="22"/>
        </w:rPr>
        <w:t>cri</w:t>
      </w:r>
      <w:r w:rsidR="00841E21" w:rsidRPr="003E5563">
        <w:rPr>
          <w:rFonts w:ascii="Lucida Sans Unicode" w:hAnsi="Lucida Sans Unicode" w:cs="Lucida Sans Unicode"/>
          <w:color w:val="000000"/>
          <w:sz w:val="22"/>
          <w:szCs w:val="22"/>
        </w:rPr>
        <w:t>ação</w:t>
      </w:r>
      <w:r w:rsidR="003E5563" w:rsidRPr="003E5563">
        <w:rPr>
          <w:rFonts w:ascii="Lucida Sans Unicode" w:hAnsi="Lucida Sans Unicode" w:cs="Lucida Sans Unicode"/>
          <w:color w:val="000000"/>
          <w:sz w:val="22"/>
          <w:szCs w:val="22"/>
        </w:rPr>
        <w:t xml:space="preserve"> do roteiro</w:t>
      </w:r>
      <w:r w:rsidR="00841E21" w:rsidRPr="003E5563">
        <w:rPr>
          <w:rFonts w:ascii="Lucida Sans Unicode" w:hAnsi="Lucida Sans Unicode" w:cs="Lucida Sans Unicode"/>
          <w:color w:val="000000"/>
          <w:sz w:val="22"/>
          <w:szCs w:val="22"/>
        </w:rPr>
        <w:t>, geralmente, já consiste em um novo tratamento.</w:t>
      </w:r>
    </w:p>
  </w:comment>
  <w:comment w:id="5" w:author="Luciana Rangel" w:date="2007-04-20T09:06:00Z" w:initials="JUR.LR">
    <w:p w14:paraId="6D5D0585" w14:textId="77777777" w:rsidR="004E7395" w:rsidRPr="003E5563" w:rsidRDefault="004E7395" w:rsidP="004E7395">
      <w:pPr>
        <w:pStyle w:val="Textodecomentrio"/>
        <w:rPr>
          <w:rFonts w:ascii="Lucida Sans Unicode" w:hAnsi="Lucida Sans Unicode" w:cs="Lucida Sans Unicode"/>
          <w:sz w:val="22"/>
          <w:szCs w:val="22"/>
        </w:rPr>
      </w:pPr>
      <w:r w:rsidRPr="003E5563">
        <w:rPr>
          <w:rStyle w:val="Refdecomentrio"/>
          <w:rFonts w:ascii="Lucida Sans Unicode" w:hAnsi="Lucida Sans Unicode" w:cs="Lucida Sans Unicode"/>
          <w:sz w:val="22"/>
          <w:szCs w:val="22"/>
        </w:rPr>
        <w:annotationRef/>
      </w:r>
      <w:r w:rsidRPr="003E5563">
        <w:rPr>
          <w:rFonts w:ascii="Lucida Sans Unicode" w:hAnsi="Lucida Sans Unicode" w:cs="Lucida Sans Unicode"/>
          <w:sz w:val="22"/>
          <w:szCs w:val="22"/>
        </w:rPr>
        <w:t>Antes eram 30 dias</w:t>
      </w:r>
    </w:p>
  </w:comment>
  <w:comment w:id="6" w:author="Paula Vergueiro" w:date="2017-11-10T08:55:00Z" w:initials="PV">
    <w:p w14:paraId="24A9A572" w14:textId="77777777" w:rsidR="007B3194" w:rsidRDefault="007B3194">
      <w:pPr>
        <w:pStyle w:val="Textodecomentrio"/>
      </w:pPr>
      <w:r>
        <w:rPr>
          <w:rStyle w:val="Refdecomentrio"/>
        </w:rPr>
        <w:annotationRef/>
      </w:r>
      <w:r>
        <w:t xml:space="preserve">Caso a produtora apresente resistência à inclusão dessa cláusula, uma alternativa seria a previsão de que, independente do prazo de manifestação da Contratante, as Partes ajustarão um novo cronograma, desde que mantido o cronograma de recebimento das remuneração do Roteirista. </w:t>
      </w:r>
    </w:p>
  </w:comment>
  <w:comment w:id="7" w:author="Luciana Rangel" w:date="2007-04-20T09:53:00Z" w:initials="JUR.LR">
    <w:p w14:paraId="1B3CD012" w14:textId="77777777" w:rsidR="004E7395" w:rsidRPr="00F27B89" w:rsidRDefault="004E7395" w:rsidP="004E7395">
      <w:pPr>
        <w:pStyle w:val="Textodecomentrio"/>
        <w:rPr>
          <w:rFonts w:ascii="Lucida Sans Unicode" w:hAnsi="Lucida Sans Unicode" w:cs="Lucida Sans Unicode"/>
        </w:rPr>
      </w:pPr>
      <w:r>
        <w:rPr>
          <w:rStyle w:val="Refdecomentrio"/>
        </w:rPr>
        <w:annotationRef/>
      </w:r>
      <w:r w:rsidRPr="00F27B89">
        <w:rPr>
          <w:rFonts w:ascii="Lucida Sans Unicode" w:hAnsi="Lucida Sans Unicode" w:cs="Lucida Sans Unicode"/>
        </w:rPr>
        <w:t>Incluída contratante</w:t>
      </w:r>
    </w:p>
  </w:comment>
  <w:comment w:id="8" w:author="Luciana Rangel" w:date="2007-04-20T10:03:00Z" w:initials="JUR.LR">
    <w:p w14:paraId="07070B39" w14:textId="77777777" w:rsidR="00CF2E2F" w:rsidRPr="001D7F92" w:rsidRDefault="00CF2E2F" w:rsidP="00CF2E2F">
      <w:pPr>
        <w:pStyle w:val="Textodecomentrio"/>
        <w:rPr>
          <w:rFonts w:ascii="Lucida Sans Unicode" w:hAnsi="Lucida Sans Unicode" w:cs="Lucida Sans Unicode"/>
        </w:rPr>
      </w:pPr>
      <w:r>
        <w:rPr>
          <w:rStyle w:val="Refdecomentrio"/>
        </w:rPr>
        <w:annotationRef/>
      </w:r>
      <w:r w:rsidRPr="001D7F92">
        <w:rPr>
          <w:rFonts w:ascii="Lucida Sans Unicode" w:hAnsi="Lucida Sans Unicode" w:cs="Lucida Sans Unicode"/>
        </w:rPr>
        <w:t>Aumentamos para 3 anos</w:t>
      </w:r>
    </w:p>
  </w:comment>
  <w:comment w:id="9" w:author="Paula Vergueiro" w:date="2017-11-10T09:59:00Z" w:initials="PV">
    <w:p w14:paraId="34464487" w14:textId="77777777" w:rsidR="000F75EE" w:rsidRDefault="000F75EE">
      <w:pPr>
        <w:pStyle w:val="Textodecomentrio"/>
      </w:pPr>
      <w:r>
        <w:rPr>
          <w:rStyle w:val="Refdecomentrio"/>
        </w:rPr>
        <w:annotationRef/>
      </w:r>
      <w:r>
        <w:t>Cláusula meramente exemplificativa, a depender da negociação entre as partes.</w:t>
      </w:r>
    </w:p>
  </w:comment>
  <w:comment w:id="10" w:author="Luciana Rangel" w:date="2007-04-20T10:52:00Z" w:initials="JUR.LR">
    <w:p w14:paraId="06BFB913" w14:textId="77777777" w:rsidR="000F75EE" w:rsidRPr="00800777" w:rsidRDefault="000F75EE" w:rsidP="000F75EE">
      <w:pPr>
        <w:pStyle w:val="Textodecomentrio"/>
        <w:rPr>
          <w:rFonts w:ascii="Lucida Sans Unicode" w:hAnsi="Lucida Sans Unicode" w:cs="Lucida Sans Unicode"/>
        </w:rPr>
      </w:pPr>
      <w:r>
        <w:rPr>
          <w:rStyle w:val="Refdecomentrio"/>
        </w:rPr>
        <w:annotationRef/>
      </w:r>
      <w:r>
        <w:rPr>
          <w:rFonts w:ascii="Lucida Sans Unicode" w:hAnsi="Lucida Sans Unicode" w:cs="Lucida Sans Unicode"/>
        </w:rPr>
        <w:t>Com a</w:t>
      </w:r>
      <w:r w:rsidRPr="00800777">
        <w:rPr>
          <w:rFonts w:ascii="Lucida Sans Unicode" w:hAnsi="Lucida Sans Unicode" w:cs="Lucida Sans Unicode"/>
        </w:rPr>
        <w:t xml:space="preserve"> exclusão das revisões por etapa</w:t>
      </w:r>
      <w:r>
        <w:rPr>
          <w:rFonts w:ascii="Lucida Sans Unicode" w:hAnsi="Lucida Sans Unicode" w:cs="Lucida Sans Unicode"/>
        </w:rPr>
        <w:t>,</w:t>
      </w:r>
      <w:r w:rsidRPr="00800777">
        <w:rPr>
          <w:rFonts w:ascii="Lucida Sans Unicode" w:hAnsi="Lucida Sans Unicode" w:cs="Lucida Sans Unicode"/>
        </w:rPr>
        <w:t xml:space="preserve"> o valor </w:t>
      </w:r>
      <w:r>
        <w:rPr>
          <w:rFonts w:ascii="Lucida Sans Unicode" w:hAnsi="Lucida Sans Unicode" w:cs="Lucida Sans Unicode"/>
        </w:rPr>
        <w:t xml:space="preserve">para </w:t>
      </w:r>
      <w:r w:rsidRPr="00800777">
        <w:rPr>
          <w:rFonts w:ascii="Lucida Sans Unicode" w:hAnsi="Lucida Sans Unicode" w:cs="Lucida Sans Unicode"/>
        </w:rPr>
        <w:t xml:space="preserve">tratamento e revisão </w:t>
      </w:r>
      <w:r>
        <w:rPr>
          <w:rFonts w:ascii="Lucida Sans Unicode" w:hAnsi="Lucida Sans Unicode" w:cs="Lucida Sans Unicode"/>
        </w:rPr>
        <w:t xml:space="preserve">adicionais </w:t>
      </w:r>
      <w:r w:rsidRPr="00800777">
        <w:rPr>
          <w:rFonts w:ascii="Lucida Sans Unicode" w:hAnsi="Lucida Sans Unicode" w:cs="Lucida Sans Unicode"/>
        </w:rPr>
        <w:t>ficou o mesmo.</w:t>
      </w:r>
      <w:r>
        <w:rPr>
          <w:rFonts w:ascii="Lucida Sans Unicode" w:hAnsi="Lucida Sans Unicode" w:cs="Lucida Sans Unicode"/>
        </w:rPr>
        <w:t xml:space="preserve"> (10 a 20% do valor total).</w:t>
      </w:r>
      <w:r>
        <w:rPr>
          <w:rFonts w:ascii="Lucida Sans Unicode" w:hAnsi="Lucida Sans Unicode" w:cs="Lucida Sans Unicode"/>
          <w:b/>
        </w:rPr>
        <w:t>Aguardo</w:t>
      </w:r>
      <w:r w:rsidRPr="00800777">
        <w:rPr>
          <w:rFonts w:ascii="Lucida Sans Unicode" w:hAnsi="Lucida Sans Unicode" w:cs="Lucida Sans Unicode"/>
          <w:b/>
        </w:rPr>
        <w:t xml:space="preserve"> comentários</w:t>
      </w:r>
      <w:r>
        <w:rPr>
          <w:rFonts w:ascii="Lucida Sans Unicode" w:hAnsi="Lucida Sans Unicode" w:cs="Lucida Sans Unicode"/>
        </w:rPr>
        <w:t>.</w:t>
      </w:r>
    </w:p>
  </w:comment>
  <w:comment w:id="11" w:author="Paula Vergueiro" w:date="2017-11-10T10:11:00Z" w:initials="PV">
    <w:p w14:paraId="042BD311" w14:textId="77777777" w:rsidR="009C0E44" w:rsidRDefault="009C0E44" w:rsidP="009C0E44">
      <w:pPr>
        <w:pStyle w:val="Textodecomentrio"/>
      </w:pPr>
      <w:r>
        <w:rPr>
          <w:rStyle w:val="Refdecomentrio"/>
        </w:rPr>
        <w:annotationRef/>
      </w:r>
      <w:r>
        <w:rPr>
          <w:rStyle w:val="Refdecomentrio"/>
        </w:rPr>
        <w:annotationRef/>
      </w:r>
      <w:r>
        <w:t>As cláusulas a seguir (at</w:t>
      </w:r>
      <w:r w:rsidR="00E22593">
        <w:t>é a 5.7</w:t>
      </w:r>
      <w:r>
        <w:t>) referem-se à remuneração variável do Roteirista e dependem do estágio de carreira de cada profissional e das regras praticadas pelas diferentes produtoras.</w:t>
      </w:r>
    </w:p>
    <w:p w14:paraId="204CD964" w14:textId="77777777" w:rsidR="009C0E44" w:rsidRDefault="009C0E44">
      <w:pPr>
        <w:pStyle w:val="Textodecomentrio"/>
      </w:pPr>
    </w:p>
  </w:comment>
  <w:comment w:id="12" w:author="Luciana Rangel" w:date="2007-04-20T10:14:00Z" w:initials="JUR.LR">
    <w:p w14:paraId="3F3C9D3B" w14:textId="77777777" w:rsidR="00E22593" w:rsidRPr="00291669" w:rsidRDefault="00E22593" w:rsidP="00E22593">
      <w:pPr>
        <w:pStyle w:val="Textodecomentrio"/>
        <w:rPr>
          <w:rFonts w:ascii="Lucida Sans Unicode" w:hAnsi="Lucida Sans Unicode" w:cs="Lucida Sans Unicode"/>
          <w:sz w:val="22"/>
          <w:szCs w:val="22"/>
        </w:rPr>
      </w:pPr>
      <w:r>
        <w:rPr>
          <w:rStyle w:val="Refdecomentrio"/>
        </w:rPr>
        <w:annotationRef/>
      </w:r>
      <w:r w:rsidRPr="00C71D6F">
        <w:rPr>
          <w:rFonts w:ascii="Lucida Sans Unicode" w:hAnsi="Lucida Sans Unicode" w:cs="Lucida Sans Unicode"/>
          <w:sz w:val="22"/>
          <w:szCs w:val="22"/>
          <w:u w:val="single"/>
        </w:rPr>
        <w:t>Ressalva negocial 6</w:t>
      </w:r>
      <w:r>
        <w:rPr>
          <w:rFonts w:ascii="Lucida Sans Unicode" w:hAnsi="Lucida Sans Unicode" w:cs="Lucida Sans Unicode"/>
          <w:sz w:val="22"/>
          <w:szCs w:val="22"/>
        </w:rPr>
        <w:t>: A negociação prevista no comentário 2 acima nunca poderá valer para remake.</w:t>
      </w:r>
    </w:p>
  </w:comment>
  <w:comment w:id="13" w:author="Luciana Rangel" w:date="2007-04-20T10:39:00Z" w:initials="JUR.LR">
    <w:p w14:paraId="1368BA5A" w14:textId="77777777" w:rsidR="009D4FD1" w:rsidRPr="009D4FD1" w:rsidRDefault="009D4FD1">
      <w:pPr>
        <w:pStyle w:val="Textodecomentrio"/>
        <w:rPr>
          <w:rFonts w:ascii="Lucida Sans Unicode" w:hAnsi="Lucida Sans Unicode" w:cs="Lucida Sans Unicode"/>
        </w:rPr>
      </w:pPr>
      <w:r>
        <w:rPr>
          <w:rStyle w:val="Refdecomentrio"/>
        </w:rPr>
        <w:annotationRef/>
      </w:r>
      <w:r w:rsidRPr="009D4FD1">
        <w:rPr>
          <w:rFonts w:ascii="Lucida Sans Unicode" w:hAnsi="Lucida Sans Unicode" w:cs="Lucida Sans Unicode"/>
        </w:rPr>
        <w:t>Esta questão foi bastante discutida, ficando</w:t>
      </w:r>
      <w:r>
        <w:rPr>
          <w:rFonts w:ascii="Lucida Sans Unicode" w:hAnsi="Lucida Sans Unicode" w:cs="Lucida Sans Unicode"/>
        </w:rPr>
        <w:t>, eventual alteração na cláusula,</w:t>
      </w:r>
      <w:r w:rsidRPr="009D4FD1">
        <w:rPr>
          <w:rFonts w:ascii="Lucida Sans Unicode" w:hAnsi="Lucida Sans Unicode" w:cs="Lucida Sans Unicode"/>
        </w:rPr>
        <w:t xml:space="preserve"> ainda em aberto.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7631B9" w15:done="0"/>
  <w15:commentEx w15:paraId="4B5E57A7" w15:done="0"/>
  <w15:commentEx w15:paraId="528F6533" w15:done="0"/>
  <w15:commentEx w15:paraId="56886852" w15:done="0"/>
  <w15:commentEx w15:paraId="4A16F25F" w15:done="0"/>
  <w15:commentEx w15:paraId="6D5D0585" w15:done="0"/>
  <w15:commentEx w15:paraId="24A9A572" w15:done="0"/>
  <w15:commentEx w15:paraId="1B3CD012" w15:done="0"/>
  <w15:commentEx w15:paraId="07070B39" w15:done="0"/>
  <w15:commentEx w15:paraId="34464487" w15:done="0"/>
  <w15:commentEx w15:paraId="06BFB913" w15:done="0"/>
  <w15:commentEx w15:paraId="204CD964" w15:done="0"/>
  <w15:commentEx w15:paraId="3F3C9D3B" w15:done="0"/>
  <w15:commentEx w15:paraId="1368BA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7631B9" w16cid:durableId="1DB00213"/>
  <w16cid:commentId w16cid:paraId="4B5E57A7" w16cid:durableId="1DAFD873"/>
  <w16cid:commentId w16cid:paraId="528F6533" w16cid:durableId="1DAFDA2D"/>
  <w16cid:commentId w16cid:paraId="56886852" w16cid:durableId="1DAFE0AB"/>
  <w16cid:commentId w16cid:paraId="4A16F25F" w16cid:durableId="6BC7E8E3"/>
  <w16cid:commentId w16cid:paraId="6D5D0585" w16cid:durableId="4F41AC32"/>
  <w16cid:commentId w16cid:paraId="24A9A572" w16cid:durableId="1DAFE816"/>
  <w16cid:commentId w16cid:paraId="1B3CD012" w16cid:durableId="13B7AC9A"/>
  <w16cid:commentId w16cid:paraId="07070B39" w16cid:durableId="3F55A18F"/>
  <w16cid:commentId w16cid:paraId="34464487" w16cid:durableId="1DAFF6EA"/>
  <w16cid:commentId w16cid:paraId="06BFB913" w16cid:durableId="271AACFF"/>
  <w16cid:commentId w16cid:paraId="204CD964" w16cid:durableId="1DAFF9B8"/>
  <w16cid:commentId w16cid:paraId="3F3C9D3B" w16cid:durableId="37A6B78C"/>
  <w16cid:commentId w16cid:paraId="1368BA5A" w16cid:durableId="7362CE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E1BFF" w14:textId="77777777" w:rsidR="00655F1F" w:rsidRDefault="00655F1F">
      <w:r>
        <w:separator/>
      </w:r>
    </w:p>
  </w:endnote>
  <w:endnote w:type="continuationSeparator" w:id="0">
    <w:p w14:paraId="4767E706" w14:textId="77777777" w:rsidR="00655F1F" w:rsidRDefault="0065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B7C8F" w14:textId="77777777" w:rsidR="0071036D" w:rsidRDefault="007103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5622C9" w14:textId="77777777" w:rsidR="0071036D" w:rsidRDefault="0071036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BF3FC" w14:textId="77777777" w:rsidR="0071036D" w:rsidRPr="00696ABF" w:rsidRDefault="0071036D">
    <w:pPr>
      <w:pStyle w:val="Rodap"/>
      <w:framePr w:wrap="around" w:vAnchor="text" w:hAnchor="margin" w:xAlign="right" w:y="1"/>
      <w:rPr>
        <w:rStyle w:val="Nmerodepgina"/>
        <w:rFonts w:ascii="Lucida Sans Unicode" w:hAnsi="Lucida Sans Unicode" w:cs="Lucida Sans Unicode"/>
        <w:sz w:val="20"/>
      </w:rPr>
    </w:pPr>
    <w:r w:rsidRPr="00696ABF">
      <w:rPr>
        <w:rStyle w:val="Nmerodepgina"/>
        <w:rFonts w:ascii="Lucida Sans Unicode" w:hAnsi="Lucida Sans Unicode" w:cs="Lucida Sans Unicode"/>
        <w:sz w:val="20"/>
      </w:rPr>
      <w:fldChar w:fldCharType="begin"/>
    </w:r>
    <w:r w:rsidRPr="00696ABF">
      <w:rPr>
        <w:rStyle w:val="Nmerodepgina"/>
        <w:rFonts w:ascii="Lucida Sans Unicode" w:hAnsi="Lucida Sans Unicode" w:cs="Lucida Sans Unicode"/>
        <w:sz w:val="20"/>
      </w:rPr>
      <w:instrText xml:space="preserve">PAGE  </w:instrText>
    </w:r>
    <w:r w:rsidRPr="00696ABF">
      <w:rPr>
        <w:rStyle w:val="Nmerodepgina"/>
        <w:rFonts w:ascii="Lucida Sans Unicode" w:hAnsi="Lucida Sans Unicode" w:cs="Lucida Sans Unicode"/>
        <w:sz w:val="20"/>
      </w:rPr>
      <w:fldChar w:fldCharType="separate"/>
    </w:r>
    <w:r w:rsidR="000A624D">
      <w:rPr>
        <w:rStyle w:val="Nmerodepgina"/>
        <w:rFonts w:ascii="Lucida Sans Unicode" w:hAnsi="Lucida Sans Unicode" w:cs="Lucida Sans Unicode"/>
        <w:noProof/>
        <w:sz w:val="20"/>
      </w:rPr>
      <w:t>2</w:t>
    </w:r>
    <w:r w:rsidRPr="00696ABF">
      <w:rPr>
        <w:rStyle w:val="Nmerodepgina"/>
        <w:rFonts w:ascii="Lucida Sans Unicode" w:hAnsi="Lucida Sans Unicode" w:cs="Lucida Sans Unicode"/>
        <w:sz w:val="20"/>
      </w:rPr>
      <w:fldChar w:fldCharType="end"/>
    </w:r>
  </w:p>
  <w:p w14:paraId="64DBCA02" w14:textId="77777777" w:rsidR="0071036D" w:rsidRPr="00696ABF" w:rsidRDefault="0071036D">
    <w:pPr>
      <w:pStyle w:val="Rodap"/>
      <w:ind w:right="360"/>
      <w:jc w:val="center"/>
      <w:rPr>
        <w:rFonts w:ascii="Lucida Sans Unicode" w:hAnsi="Lucida Sans Unicode" w:cs="Lucida Sans Unicode"/>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0C101" w14:textId="77777777" w:rsidR="00655F1F" w:rsidRDefault="00655F1F">
      <w:r>
        <w:separator/>
      </w:r>
    </w:p>
  </w:footnote>
  <w:footnote w:type="continuationSeparator" w:id="0">
    <w:p w14:paraId="72055833" w14:textId="77777777" w:rsidR="00655F1F" w:rsidRDefault="00655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1"/>
    <w:lvl w:ilvl="0">
      <w:start w:val="2"/>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800"/>
        </w:tabs>
      </w:pPr>
    </w:lvl>
    <w:lvl w:ilvl="6">
      <w:start w:val="1"/>
      <w:numFmt w:val="decimal"/>
      <w:lvlText w:val="%1.%2.%3.%4.%5.%6.%7"/>
      <w:lvlJc w:val="left"/>
      <w:pPr>
        <w:tabs>
          <w:tab w:val="num" w:pos="1800"/>
        </w:tabs>
      </w:pPr>
    </w:lvl>
    <w:lvl w:ilvl="7">
      <w:start w:val="1"/>
      <w:numFmt w:val="decimal"/>
      <w:lvlText w:val="%1.%2.%3.%4.%5.%6.%7.%8"/>
      <w:lvlJc w:val="left"/>
      <w:pPr>
        <w:tabs>
          <w:tab w:val="num" w:pos="2160"/>
        </w:tabs>
      </w:pPr>
    </w:lvl>
    <w:lvl w:ilvl="8">
      <w:start w:val="1"/>
      <w:numFmt w:val="decimal"/>
      <w:lvlText w:val="%1.%2.%3.%4.%5.%6.%7.%8.%9"/>
      <w:lvlJc w:val="left"/>
      <w:pPr>
        <w:tabs>
          <w:tab w:val="num" w:pos="2520"/>
        </w:tabs>
      </w:pPr>
    </w:lvl>
  </w:abstractNum>
  <w:abstractNum w:abstractNumId="2" w15:restartNumberingAfterBreak="0">
    <w:nsid w:val="00000003"/>
    <w:multiLevelType w:val="multilevel"/>
    <w:tmpl w:val="00000003"/>
    <w:name w:val="WW8Num2"/>
    <w:lvl w:ilvl="0">
      <w:start w:val="5"/>
      <w:numFmt w:val="decimal"/>
      <w:lvlText w:val="%1"/>
      <w:lvlJc w:val="left"/>
      <w:pPr>
        <w:tabs>
          <w:tab w:val="num" w:pos="375"/>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800"/>
        </w:tabs>
      </w:pPr>
    </w:lvl>
    <w:lvl w:ilvl="6">
      <w:start w:val="1"/>
      <w:numFmt w:val="decimal"/>
      <w:lvlText w:val="%1.%2.%3.%4.%5.%6.%7"/>
      <w:lvlJc w:val="left"/>
      <w:pPr>
        <w:tabs>
          <w:tab w:val="num" w:pos="1800"/>
        </w:tabs>
      </w:pPr>
    </w:lvl>
    <w:lvl w:ilvl="7">
      <w:start w:val="1"/>
      <w:numFmt w:val="decimal"/>
      <w:lvlText w:val="%1.%2.%3.%4.%5.%6.%7.%8"/>
      <w:lvlJc w:val="left"/>
      <w:pPr>
        <w:tabs>
          <w:tab w:val="num" w:pos="2160"/>
        </w:tabs>
      </w:pPr>
    </w:lvl>
    <w:lvl w:ilvl="8">
      <w:start w:val="1"/>
      <w:numFmt w:val="decimal"/>
      <w:lvlText w:val="%1.%2.%3.%4.%5.%6.%7.%8.%9"/>
      <w:lvlJc w:val="left"/>
      <w:pPr>
        <w:tabs>
          <w:tab w:val="num" w:pos="2520"/>
        </w:tabs>
      </w:pPr>
    </w:lvl>
  </w:abstractNum>
  <w:abstractNum w:abstractNumId="3" w15:restartNumberingAfterBreak="0">
    <w:nsid w:val="00000004"/>
    <w:multiLevelType w:val="multilevel"/>
    <w:tmpl w:val="00000004"/>
    <w:name w:val="WW8Num3"/>
    <w:lvl w:ilvl="0">
      <w:start w:val="4"/>
      <w:numFmt w:val="decimal"/>
      <w:lvlText w:val="%1"/>
      <w:lvlJc w:val="left"/>
      <w:pPr>
        <w:tabs>
          <w:tab w:val="num" w:pos="375"/>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800"/>
        </w:tabs>
      </w:pPr>
    </w:lvl>
    <w:lvl w:ilvl="6">
      <w:start w:val="1"/>
      <w:numFmt w:val="decimal"/>
      <w:lvlText w:val="%1.%2.%3.%4.%5.%6.%7"/>
      <w:lvlJc w:val="left"/>
      <w:pPr>
        <w:tabs>
          <w:tab w:val="num" w:pos="1800"/>
        </w:tabs>
      </w:pPr>
    </w:lvl>
    <w:lvl w:ilvl="7">
      <w:start w:val="1"/>
      <w:numFmt w:val="decimal"/>
      <w:lvlText w:val="%1.%2.%3.%4.%5.%6.%7.%8"/>
      <w:lvlJc w:val="left"/>
      <w:pPr>
        <w:tabs>
          <w:tab w:val="num" w:pos="2160"/>
        </w:tabs>
      </w:pPr>
    </w:lvl>
    <w:lvl w:ilvl="8">
      <w:start w:val="1"/>
      <w:numFmt w:val="decimal"/>
      <w:lvlText w:val="%1.%2.%3.%4.%5.%6.%7.%8.%9"/>
      <w:lvlJc w:val="left"/>
      <w:pPr>
        <w:tabs>
          <w:tab w:val="num" w:pos="2520"/>
        </w:tabs>
      </w:pPr>
    </w:lvl>
  </w:abstractNum>
  <w:abstractNum w:abstractNumId="4" w15:restartNumberingAfterBreak="0">
    <w:nsid w:val="00000005"/>
    <w:multiLevelType w:val="singleLevel"/>
    <w:tmpl w:val="00000005"/>
    <w:name w:val="WW8Num4"/>
    <w:lvl w:ilvl="0">
      <w:start w:val="1"/>
      <w:numFmt w:val="lowerRoman"/>
      <w:lvlText w:val="(%1)"/>
      <w:lvlJc w:val="left"/>
      <w:pPr>
        <w:tabs>
          <w:tab w:val="num" w:pos="2496"/>
        </w:tabs>
      </w:pPr>
    </w:lvl>
  </w:abstractNum>
  <w:abstractNum w:abstractNumId="5" w15:restartNumberingAfterBreak="0">
    <w:nsid w:val="00000006"/>
    <w:multiLevelType w:val="multilevel"/>
    <w:tmpl w:val="00000006"/>
    <w:name w:val="WW8Num5"/>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6" w15:restartNumberingAfterBreak="0">
    <w:nsid w:val="00000007"/>
    <w:multiLevelType w:val="multilevel"/>
    <w:tmpl w:val="00000007"/>
    <w:name w:val="WW8Num7"/>
    <w:lvl w:ilvl="0">
      <w:start w:val="3"/>
      <w:numFmt w:val="decimal"/>
      <w:lvlText w:val="%1"/>
      <w:lvlJc w:val="left"/>
      <w:pPr>
        <w:tabs>
          <w:tab w:val="num" w:pos="375"/>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800"/>
        </w:tabs>
      </w:pPr>
    </w:lvl>
    <w:lvl w:ilvl="6">
      <w:start w:val="1"/>
      <w:numFmt w:val="decimal"/>
      <w:lvlText w:val="%1.%2.%3.%4.%5.%6.%7"/>
      <w:lvlJc w:val="left"/>
      <w:pPr>
        <w:tabs>
          <w:tab w:val="num" w:pos="1800"/>
        </w:tabs>
      </w:pPr>
    </w:lvl>
    <w:lvl w:ilvl="7">
      <w:start w:val="1"/>
      <w:numFmt w:val="decimal"/>
      <w:lvlText w:val="%1.%2.%3.%4.%5.%6.%7.%8"/>
      <w:lvlJc w:val="left"/>
      <w:pPr>
        <w:tabs>
          <w:tab w:val="num" w:pos="2160"/>
        </w:tabs>
      </w:pPr>
    </w:lvl>
    <w:lvl w:ilvl="8">
      <w:start w:val="1"/>
      <w:numFmt w:val="decimal"/>
      <w:lvlText w:val="%1.%2.%3.%4.%5.%6.%7.%8.%9"/>
      <w:lvlJc w:val="left"/>
      <w:pPr>
        <w:tabs>
          <w:tab w:val="num" w:pos="2520"/>
        </w:tabs>
      </w:pPr>
    </w:lvl>
  </w:abstractNum>
  <w:abstractNum w:abstractNumId="7" w15:restartNumberingAfterBreak="0">
    <w:nsid w:val="00000008"/>
    <w:multiLevelType w:val="singleLevel"/>
    <w:tmpl w:val="00000008"/>
    <w:name w:val="WW8Num8"/>
    <w:lvl w:ilvl="0">
      <w:start w:val="5"/>
      <w:numFmt w:val="bullet"/>
      <w:lvlText w:val="-"/>
      <w:lvlJc w:val="left"/>
      <w:pPr>
        <w:tabs>
          <w:tab w:val="num" w:pos="1623"/>
        </w:tabs>
      </w:pPr>
      <w:rPr>
        <w:rFonts w:ascii="Times New Roman" w:hAnsi="Times New Roman" w:cs="Times New Roman"/>
        <w:b/>
      </w:rPr>
    </w:lvl>
  </w:abstractNum>
  <w:abstractNum w:abstractNumId="8" w15:restartNumberingAfterBreak="0">
    <w:nsid w:val="00000009"/>
    <w:multiLevelType w:val="singleLevel"/>
    <w:tmpl w:val="00000009"/>
    <w:name w:val="WW8Num10"/>
    <w:lvl w:ilvl="0">
      <w:start w:val="1"/>
      <w:numFmt w:val="lowerRoman"/>
      <w:lvlText w:val="(%1)"/>
      <w:lvlJc w:val="left"/>
      <w:pPr>
        <w:tabs>
          <w:tab w:val="num" w:pos="1788"/>
        </w:tabs>
      </w:pPr>
    </w:lvl>
  </w:abstractNum>
  <w:abstractNum w:abstractNumId="9" w15:restartNumberingAfterBreak="0">
    <w:nsid w:val="0000000A"/>
    <w:multiLevelType w:val="singleLevel"/>
    <w:tmpl w:val="0000000A"/>
    <w:name w:val="WW8Num11"/>
    <w:lvl w:ilvl="0">
      <w:start w:val="1"/>
      <w:numFmt w:val="lowerRoman"/>
      <w:lvlText w:val="(%1)"/>
      <w:lvlJc w:val="left"/>
      <w:pPr>
        <w:tabs>
          <w:tab w:val="num" w:pos="2496"/>
        </w:tabs>
      </w:pPr>
    </w:lvl>
  </w:abstractNum>
  <w:abstractNum w:abstractNumId="10" w15:restartNumberingAfterBreak="0">
    <w:nsid w:val="0000000B"/>
    <w:multiLevelType w:val="multilevel"/>
    <w:tmpl w:val="0000000B"/>
    <w:name w:val="WW8Num12"/>
    <w:lvl w:ilvl="0">
      <w:start w:val="6"/>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440"/>
        </w:tabs>
      </w:pPr>
    </w:lvl>
    <w:lvl w:ilvl="6">
      <w:start w:val="1"/>
      <w:numFmt w:val="decimal"/>
      <w:lvlText w:val="%1.%2.%3.%4.%5.%6.%7"/>
      <w:lvlJc w:val="left"/>
      <w:pPr>
        <w:tabs>
          <w:tab w:val="num" w:pos="1800"/>
        </w:tabs>
      </w:pPr>
    </w:lvl>
    <w:lvl w:ilvl="7">
      <w:start w:val="1"/>
      <w:numFmt w:val="decimal"/>
      <w:lvlText w:val="%1.%2.%3.%4.%5.%6.%7.%8"/>
      <w:lvlJc w:val="left"/>
      <w:pPr>
        <w:tabs>
          <w:tab w:val="num" w:pos="2160"/>
        </w:tabs>
      </w:pPr>
    </w:lvl>
    <w:lvl w:ilvl="8">
      <w:start w:val="1"/>
      <w:numFmt w:val="decimal"/>
      <w:lvlText w:val="%1.%2.%3.%4.%5.%6.%7.%8.%9"/>
      <w:lvlJc w:val="left"/>
      <w:pPr>
        <w:tabs>
          <w:tab w:val="num" w:pos="2160"/>
        </w:tabs>
      </w:pPr>
    </w:lvl>
  </w:abstractNum>
  <w:abstractNum w:abstractNumId="11" w15:restartNumberingAfterBreak="0">
    <w:nsid w:val="0000000C"/>
    <w:multiLevelType w:val="singleLevel"/>
    <w:tmpl w:val="0000000C"/>
    <w:name w:val="WW8Num13"/>
    <w:lvl w:ilvl="0">
      <w:start w:val="1"/>
      <w:numFmt w:val="lowerRoman"/>
      <w:lvlText w:val="(%1)"/>
      <w:lvlJc w:val="left"/>
      <w:pPr>
        <w:tabs>
          <w:tab w:val="num" w:pos="1080"/>
        </w:tabs>
      </w:pPr>
    </w:lvl>
  </w:abstractNum>
  <w:abstractNum w:abstractNumId="12" w15:restartNumberingAfterBreak="0">
    <w:nsid w:val="0000000D"/>
    <w:multiLevelType w:val="multilevel"/>
    <w:tmpl w:val="0000000D"/>
    <w:name w:val="WW8Num14"/>
    <w:lvl w:ilvl="0">
      <w:start w:val="8"/>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440"/>
        </w:tabs>
      </w:pPr>
    </w:lvl>
    <w:lvl w:ilvl="6">
      <w:start w:val="1"/>
      <w:numFmt w:val="decimal"/>
      <w:lvlText w:val="%1.%2.%3.%4.%5.%6.%7"/>
      <w:lvlJc w:val="left"/>
      <w:pPr>
        <w:tabs>
          <w:tab w:val="num" w:pos="1800"/>
        </w:tabs>
      </w:pPr>
    </w:lvl>
    <w:lvl w:ilvl="7">
      <w:start w:val="1"/>
      <w:numFmt w:val="decimal"/>
      <w:lvlText w:val="%1.%2.%3.%4.%5.%6.%7.%8"/>
      <w:lvlJc w:val="left"/>
      <w:pPr>
        <w:tabs>
          <w:tab w:val="num" w:pos="2160"/>
        </w:tabs>
      </w:pPr>
    </w:lvl>
    <w:lvl w:ilvl="8">
      <w:start w:val="1"/>
      <w:numFmt w:val="decimal"/>
      <w:lvlText w:val="%1.%2.%3.%4.%5.%6.%7.%8.%9"/>
      <w:lvlJc w:val="left"/>
      <w:pPr>
        <w:tabs>
          <w:tab w:val="num" w:pos="2160"/>
        </w:tabs>
      </w:pPr>
    </w:lvl>
  </w:abstractNum>
  <w:abstractNum w:abstractNumId="13" w15:restartNumberingAfterBreak="0">
    <w:nsid w:val="0000000E"/>
    <w:multiLevelType w:val="multilevel"/>
    <w:tmpl w:val="0000000E"/>
    <w:name w:val="WW8Num15"/>
    <w:lvl w:ilvl="0">
      <w:start w:val="6"/>
      <w:numFmt w:val="decimal"/>
      <w:lvlText w:val="%1."/>
      <w:lvlJc w:val="left"/>
      <w:pPr>
        <w:tabs>
          <w:tab w:val="num" w:pos="360"/>
        </w:tabs>
      </w:p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lowerRoman"/>
      <w:lvlText w:val="(%4)"/>
      <w:lvlJc w:val="left"/>
      <w:pPr>
        <w:tabs>
          <w:tab w:val="num" w:pos="324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4" w15:restartNumberingAfterBreak="0">
    <w:nsid w:val="0000000F"/>
    <w:multiLevelType w:val="multilevel"/>
    <w:tmpl w:val="0000000F"/>
    <w:name w:val="WW8Num16"/>
    <w:lvl w:ilvl="0">
      <w:start w:val="1"/>
      <w:numFmt w:val="lowerRoman"/>
      <w:lvlText w:val="(%1)"/>
      <w:lvlJc w:val="left"/>
      <w:pPr>
        <w:tabs>
          <w:tab w:val="num" w:pos="1440"/>
        </w:tabs>
      </w:p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5" w15:restartNumberingAfterBreak="0">
    <w:nsid w:val="00000010"/>
    <w:multiLevelType w:val="singleLevel"/>
    <w:tmpl w:val="00000010"/>
    <w:name w:val="WW8Num17"/>
    <w:lvl w:ilvl="0">
      <w:start w:val="1"/>
      <w:numFmt w:val="lowerRoman"/>
      <w:lvlText w:val="(%1)"/>
      <w:lvlJc w:val="left"/>
      <w:pPr>
        <w:tabs>
          <w:tab w:val="num" w:pos="1080"/>
        </w:tabs>
      </w:pPr>
    </w:lvl>
  </w:abstractNum>
  <w:abstractNum w:abstractNumId="16" w15:restartNumberingAfterBreak="0">
    <w:nsid w:val="00000011"/>
    <w:multiLevelType w:val="multilevel"/>
    <w:tmpl w:val="00000011"/>
    <w:name w:val="WW8Num18"/>
    <w:lvl w:ilvl="0">
      <w:start w:val="7"/>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440"/>
        </w:tabs>
      </w:pPr>
    </w:lvl>
    <w:lvl w:ilvl="5">
      <w:start w:val="1"/>
      <w:numFmt w:val="decimal"/>
      <w:lvlText w:val="%1.%2.%3.%4.%5.%6"/>
      <w:lvlJc w:val="left"/>
      <w:pPr>
        <w:tabs>
          <w:tab w:val="num" w:pos="1440"/>
        </w:tabs>
      </w:pPr>
    </w:lvl>
    <w:lvl w:ilvl="6">
      <w:start w:val="1"/>
      <w:numFmt w:val="decimal"/>
      <w:lvlText w:val="%1.%2.%3.%4.%5.%6.%7"/>
      <w:lvlJc w:val="left"/>
      <w:pPr>
        <w:tabs>
          <w:tab w:val="num" w:pos="1800"/>
        </w:tabs>
      </w:pPr>
    </w:lvl>
    <w:lvl w:ilvl="7">
      <w:start w:val="1"/>
      <w:numFmt w:val="decimal"/>
      <w:lvlText w:val="%1.%2.%3.%4.%5.%6.%7.%8"/>
      <w:lvlJc w:val="left"/>
      <w:pPr>
        <w:tabs>
          <w:tab w:val="num" w:pos="2160"/>
        </w:tabs>
      </w:pPr>
    </w:lvl>
    <w:lvl w:ilvl="8">
      <w:start w:val="1"/>
      <w:numFmt w:val="decimal"/>
      <w:lvlText w:val="%1.%2.%3.%4.%5.%6.%7.%8.%9"/>
      <w:lvlJc w:val="left"/>
      <w:pPr>
        <w:tabs>
          <w:tab w:val="num" w:pos="2160"/>
        </w:tabs>
      </w:pPr>
    </w:lvl>
  </w:abstractNum>
  <w:abstractNum w:abstractNumId="17" w15:restartNumberingAfterBreak="0">
    <w:nsid w:val="0371439A"/>
    <w:multiLevelType w:val="hybridMultilevel"/>
    <w:tmpl w:val="336ABB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37B3909"/>
    <w:multiLevelType w:val="hybridMultilevel"/>
    <w:tmpl w:val="08540300"/>
    <w:lvl w:ilvl="0" w:tplc="DD188104">
      <w:start w:val="1"/>
      <w:numFmt w:val="lowerLetter"/>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07312347"/>
    <w:multiLevelType w:val="hybridMultilevel"/>
    <w:tmpl w:val="EAA4486A"/>
    <w:lvl w:ilvl="0" w:tplc="DF3EF93A">
      <w:start w:val="1"/>
      <w:numFmt w:val="lowerRoman"/>
      <w:lvlText w:val="(%1)"/>
      <w:lvlJc w:val="left"/>
      <w:pPr>
        <w:tabs>
          <w:tab w:val="num" w:pos="1440"/>
        </w:tabs>
        <w:ind w:left="1440" w:hanging="72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15:restartNumberingAfterBreak="0">
    <w:nsid w:val="09122990"/>
    <w:multiLevelType w:val="hybridMultilevel"/>
    <w:tmpl w:val="C99286D8"/>
    <w:lvl w:ilvl="0" w:tplc="37BA3C5A">
      <w:start w:val="3"/>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21" w15:restartNumberingAfterBreak="0">
    <w:nsid w:val="0A657745"/>
    <w:multiLevelType w:val="multilevel"/>
    <w:tmpl w:val="D9E274F0"/>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0C4A30F3"/>
    <w:multiLevelType w:val="multilevel"/>
    <w:tmpl w:val="2ACA082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324297"/>
    <w:multiLevelType w:val="multilevel"/>
    <w:tmpl w:val="C70479D0"/>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94"/>
        </w:tabs>
        <w:ind w:left="694"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2"/>
        </w:tabs>
        <w:ind w:left="1002" w:hanging="720"/>
      </w:pPr>
      <w:rPr>
        <w:rFonts w:hint="default"/>
      </w:rPr>
    </w:lvl>
    <w:lvl w:ilvl="4">
      <w:start w:val="1"/>
      <w:numFmt w:val="decimal"/>
      <w:lvlText w:val="%1.%2.%3.%4.%5."/>
      <w:lvlJc w:val="left"/>
      <w:pPr>
        <w:tabs>
          <w:tab w:val="num" w:pos="1456"/>
        </w:tabs>
        <w:ind w:left="1456" w:hanging="1080"/>
      </w:pPr>
      <w:rPr>
        <w:rFonts w:hint="default"/>
      </w:rPr>
    </w:lvl>
    <w:lvl w:ilvl="5">
      <w:start w:val="1"/>
      <w:numFmt w:val="decimal"/>
      <w:lvlText w:val="%1.%2.%3.%4.%5.%6."/>
      <w:lvlJc w:val="left"/>
      <w:pPr>
        <w:tabs>
          <w:tab w:val="num" w:pos="1550"/>
        </w:tabs>
        <w:ind w:left="1550" w:hanging="1080"/>
      </w:pPr>
      <w:rPr>
        <w:rFonts w:hint="default"/>
      </w:rPr>
    </w:lvl>
    <w:lvl w:ilvl="6">
      <w:start w:val="1"/>
      <w:numFmt w:val="decimal"/>
      <w:lvlText w:val="%1.%2.%3.%4.%5.%6.%7."/>
      <w:lvlJc w:val="left"/>
      <w:pPr>
        <w:tabs>
          <w:tab w:val="num" w:pos="1644"/>
        </w:tabs>
        <w:ind w:left="1644" w:hanging="1080"/>
      </w:pPr>
      <w:rPr>
        <w:rFonts w:hint="default"/>
      </w:rPr>
    </w:lvl>
    <w:lvl w:ilvl="7">
      <w:start w:val="1"/>
      <w:numFmt w:val="decimal"/>
      <w:lvlText w:val="%1.%2.%3.%4.%5.%6.%7.%8."/>
      <w:lvlJc w:val="left"/>
      <w:pPr>
        <w:tabs>
          <w:tab w:val="num" w:pos="2098"/>
        </w:tabs>
        <w:ind w:left="2098" w:hanging="1440"/>
      </w:pPr>
      <w:rPr>
        <w:rFonts w:hint="default"/>
      </w:rPr>
    </w:lvl>
    <w:lvl w:ilvl="8">
      <w:start w:val="1"/>
      <w:numFmt w:val="decimal"/>
      <w:lvlText w:val="%1.%2.%3.%4.%5.%6.%7.%8.%9."/>
      <w:lvlJc w:val="left"/>
      <w:pPr>
        <w:tabs>
          <w:tab w:val="num" w:pos="2192"/>
        </w:tabs>
        <w:ind w:left="2192" w:hanging="1440"/>
      </w:pPr>
      <w:rPr>
        <w:rFonts w:hint="default"/>
      </w:rPr>
    </w:lvl>
  </w:abstractNum>
  <w:abstractNum w:abstractNumId="24" w15:restartNumberingAfterBreak="0">
    <w:nsid w:val="1B9C700B"/>
    <w:multiLevelType w:val="multilevel"/>
    <w:tmpl w:val="27BA718C"/>
    <w:lvl w:ilvl="0">
      <w:start w:val="1"/>
      <w:numFmt w:val="decimal"/>
      <w:lvlText w:val="%1."/>
      <w:lvlJc w:val="left"/>
      <w:pPr>
        <w:tabs>
          <w:tab w:val="num" w:pos="585"/>
        </w:tabs>
        <w:ind w:left="585" w:hanging="585"/>
      </w:pPr>
      <w:rPr>
        <w:rFonts w:hint="default"/>
        <w:color w:val="3333CC"/>
      </w:rPr>
    </w:lvl>
    <w:lvl w:ilvl="1">
      <w:start w:val="2"/>
      <w:numFmt w:val="decimal"/>
      <w:lvlText w:val="%1.%2."/>
      <w:lvlJc w:val="left"/>
      <w:pPr>
        <w:tabs>
          <w:tab w:val="num" w:pos="720"/>
        </w:tabs>
        <w:ind w:left="720" w:hanging="720"/>
      </w:pPr>
      <w:rPr>
        <w:rFonts w:hint="default"/>
        <w:color w:val="3333CC"/>
      </w:rPr>
    </w:lvl>
    <w:lvl w:ilvl="2">
      <w:start w:val="1"/>
      <w:numFmt w:val="decimal"/>
      <w:lvlText w:val="%1.%2.%3."/>
      <w:lvlJc w:val="left"/>
      <w:pPr>
        <w:tabs>
          <w:tab w:val="num" w:pos="720"/>
        </w:tabs>
        <w:ind w:left="720" w:hanging="720"/>
      </w:pPr>
      <w:rPr>
        <w:rFonts w:hint="default"/>
        <w:color w:val="3333CC"/>
      </w:rPr>
    </w:lvl>
    <w:lvl w:ilvl="3">
      <w:start w:val="1"/>
      <w:numFmt w:val="decimal"/>
      <w:lvlText w:val="%1.%2.%3.%4."/>
      <w:lvlJc w:val="left"/>
      <w:pPr>
        <w:tabs>
          <w:tab w:val="num" w:pos="1080"/>
        </w:tabs>
        <w:ind w:left="1080" w:hanging="1080"/>
      </w:pPr>
      <w:rPr>
        <w:rFonts w:hint="default"/>
        <w:color w:val="3333CC"/>
      </w:rPr>
    </w:lvl>
    <w:lvl w:ilvl="4">
      <w:start w:val="1"/>
      <w:numFmt w:val="decimal"/>
      <w:lvlText w:val="%1.%2.%3.%4.%5."/>
      <w:lvlJc w:val="left"/>
      <w:pPr>
        <w:tabs>
          <w:tab w:val="num" w:pos="1440"/>
        </w:tabs>
        <w:ind w:left="1440" w:hanging="1440"/>
      </w:pPr>
      <w:rPr>
        <w:rFonts w:hint="default"/>
        <w:color w:val="3333CC"/>
      </w:rPr>
    </w:lvl>
    <w:lvl w:ilvl="5">
      <w:start w:val="1"/>
      <w:numFmt w:val="decimal"/>
      <w:lvlText w:val="%1.%2.%3.%4.%5.%6."/>
      <w:lvlJc w:val="left"/>
      <w:pPr>
        <w:tabs>
          <w:tab w:val="num" w:pos="1440"/>
        </w:tabs>
        <w:ind w:left="1440" w:hanging="1440"/>
      </w:pPr>
      <w:rPr>
        <w:rFonts w:hint="default"/>
        <w:color w:val="3333CC"/>
      </w:rPr>
    </w:lvl>
    <w:lvl w:ilvl="6">
      <w:start w:val="1"/>
      <w:numFmt w:val="decimal"/>
      <w:lvlText w:val="%1.%2.%3.%4.%5.%6.%7."/>
      <w:lvlJc w:val="left"/>
      <w:pPr>
        <w:tabs>
          <w:tab w:val="num" w:pos="1800"/>
        </w:tabs>
        <w:ind w:left="1800" w:hanging="1800"/>
      </w:pPr>
      <w:rPr>
        <w:rFonts w:hint="default"/>
        <w:color w:val="3333CC"/>
      </w:rPr>
    </w:lvl>
    <w:lvl w:ilvl="7">
      <w:start w:val="1"/>
      <w:numFmt w:val="decimal"/>
      <w:lvlText w:val="%1.%2.%3.%4.%5.%6.%7.%8."/>
      <w:lvlJc w:val="left"/>
      <w:pPr>
        <w:tabs>
          <w:tab w:val="num" w:pos="2160"/>
        </w:tabs>
        <w:ind w:left="2160" w:hanging="2160"/>
      </w:pPr>
      <w:rPr>
        <w:rFonts w:hint="default"/>
        <w:color w:val="3333CC"/>
      </w:rPr>
    </w:lvl>
    <w:lvl w:ilvl="8">
      <w:start w:val="1"/>
      <w:numFmt w:val="decimal"/>
      <w:lvlText w:val="%1.%2.%3.%4.%5.%6.%7.%8.%9."/>
      <w:lvlJc w:val="left"/>
      <w:pPr>
        <w:tabs>
          <w:tab w:val="num" w:pos="2160"/>
        </w:tabs>
        <w:ind w:left="2160" w:hanging="2160"/>
      </w:pPr>
      <w:rPr>
        <w:rFonts w:hint="default"/>
        <w:color w:val="3333CC"/>
      </w:rPr>
    </w:lvl>
  </w:abstractNum>
  <w:abstractNum w:abstractNumId="25" w15:restartNumberingAfterBreak="0">
    <w:nsid w:val="271D507A"/>
    <w:multiLevelType w:val="multilevel"/>
    <w:tmpl w:val="7AE63FCA"/>
    <w:lvl w:ilvl="0">
      <w:start w:val="3"/>
      <w:numFmt w:val="decimal"/>
      <w:lvlText w:val="%1."/>
      <w:lvlJc w:val="left"/>
      <w:pPr>
        <w:ind w:left="440" w:hanging="4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C9C5F8B"/>
    <w:multiLevelType w:val="multilevel"/>
    <w:tmpl w:val="272083A4"/>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CA36C72"/>
    <w:multiLevelType w:val="multilevel"/>
    <w:tmpl w:val="5E207A9E"/>
    <w:lvl w:ilvl="0">
      <w:start w:val="2"/>
      <w:numFmt w:val="decimal"/>
      <w:lvlText w:val="%1."/>
      <w:lvlJc w:val="left"/>
      <w:pPr>
        <w:ind w:left="440" w:hanging="4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0750206"/>
    <w:multiLevelType w:val="hybridMultilevel"/>
    <w:tmpl w:val="4442F262"/>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11F12EC"/>
    <w:multiLevelType w:val="hybridMultilevel"/>
    <w:tmpl w:val="E99E13A0"/>
    <w:lvl w:ilvl="0" w:tplc="280CCA34">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0" w15:restartNumberingAfterBreak="0">
    <w:nsid w:val="415D4595"/>
    <w:multiLevelType w:val="hybridMultilevel"/>
    <w:tmpl w:val="E8222502"/>
    <w:lvl w:ilvl="0" w:tplc="043A605A">
      <w:start w:val="3"/>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31" w15:restartNumberingAfterBreak="0">
    <w:nsid w:val="48DE3D75"/>
    <w:multiLevelType w:val="multilevel"/>
    <w:tmpl w:val="09FE98D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8E96711"/>
    <w:multiLevelType w:val="multilevel"/>
    <w:tmpl w:val="00000006"/>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33" w15:restartNumberingAfterBreak="0">
    <w:nsid w:val="4C4717C6"/>
    <w:multiLevelType w:val="hybridMultilevel"/>
    <w:tmpl w:val="2E48F4E0"/>
    <w:lvl w:ilvl="0" w:tplc="04160017">
      <w:start w:val="1"/>
      <w:numFmt w:val="lowerLetter"/>
      <w:lvlText w:val="%1)"/>
      <w:lvlJc w:val="left"/>
      <w:pPr>
        <w:tabs>
          <w:tab w:val="num" w:pos="720"/>
        </w:tabs>
        <w:ind w:left="720" w:hanging="360"/>
      </w:pPr>
      <w:rPr>
        <w:rFonts w:hint="default"/>
      </w:rPr>
    </w:lvl>
    <w:lvl w:ilvl="1" w:tplc="C876D370">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CE53A7B"/>
    <w:multiLevelType w:val="hybridMultilevel"/>
    <w:tmpl w:val="3B8CFA7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011344F"/>
    <w:multiLevelType w:val="hybridMultilevel"/>
    <w:tmpl w:val="000AE78C"/>
    <w:lvl w:ilvl="0" w:tplc="57945504">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679E6CF1"/>
    <w:multiLevelType w:val="hybridMultilevel"/>
    <w:tmpl w:val="3D0AFA62"/>
    <w:lvl w:ilvl="0" w:tplc="4A5E4C42">
      <w:start w:val="1"/>
      <w:numFmt w:val="lowerLetter"/>
      <w:lvlText w:val="%1)"/>
      <w:lvlJc w:val="left"/>
      <w:pPr>
        <w:tabs>
          <w:tab w:val="num" w:pos="720"/>
        </w:tabs>
        <w:ind w:left="720" w:hanging="360"/>
      </w:pPr>
      <w:rPr>
        <w:rFonts w:ascii="Calibri" w:eastAsia="Times New Roman" w:hAnsi="Calibri" w:cs="Calibri"/>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ED11BA4"/>
    <w:multiLevelType w:val="multilevel"/>
    <w:tmpl w:val="62B06D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4AB2833"/>
    <w:multiLevelType w:val="hybridMultilevel"/>
    <w:tmpl w:val="19E241C2"/>
    <w:lvl w:ilvl="0" w:tplc="6B7CDC12">
      <w:start w:val="1"/>
      <w:numFmt w:val="lowerLetter"/>
      <w:lvlText w:val="%1)"/>
      <w:lvlJc w:val="left"/>
      <w:pPr>
        <w:tabs>
          <w:tab w:val="num" w:pos="1698"/>
        </w:tabs>
        <w:ind w:left="1698" w:hanging="99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9" w15:restartNumberingAfterBreak="0">
    <w:nsid w:val="759659ED"/>
    <w:multiLevelType w:val="hybridMultilevel"/>
    <w:tmpl w:val="415E448E"/>
    <w:lvl w:ilvl="0" w:tplc="7D5834FE">
      <w:start w:val="1"/>
      <w:numFmt w:val="bullet"/>
      <w:lvlText w:val=""/>
      <w:lvlJc w:val="left"/>
      <w:pPr>
        <w:tabs>
          <w:tab w:val="num" w:pos="720"/>
        </w:tabs>
        <w:ind w:left="720" w:hanging="360"/>
      </w:pPr>
      <w:rPr>
        <w:rFonts w:ascii="Wingdings 2" w:hAnsi="Wingdings 2" w:hint="default"/>
      </w:rPr>
    </w:lvl>
    <w:lvl w:ilvl="1" w:tplc="797E7636" w:tentative="1">
      <w:start w:val="1"/>
      <w:numFmt w:val="bullet"/>
      <w:lvlText w:val=""/>
      <w:lvlJc w:val="left"/>
      <w:pPr>
        <w:tabs>
          <w:tab w:val="num" w:pos="1440"/>
        </w:tabs>
        <w:ind w:left="1440" w:hanging="360"/>
      </w:pPr>
      <w:rPr>
        <w:rFonts w:ascii="Wingdings 2" w:hAnsi="Wingdings 2" w:hint="default"/>
      </w:rPr>
    </w:lvl>
    <w:lvl w:ilvl="2" w:tplc="7F3C9186" w:tentative="1">
      <w:start w:val="1"/>
      <w:numFmt w:val="bullet"/>
      <w:lvlText w:val=""/>
      <w:lvlJc w:val="left"/>
      <w:pPr>
        <w:tabs>
          <w:tab w:val="num" w:pos="2160"/>
        </w:tabs>
        <w:ind w:left="2160" w:hanging="360"/>
      </w:pPr>
      <w:rPr>
        <w:rFonts w:ascii="Wingdings 2" w:hAnsi="Wingdings 2" w:hint="default"/>
      </w:rPr>
    </w:lvl>
    <w:lvl w:ilvl="3" w:tplc="505099A6" w:tentative="1">
      <w:start w:val="1"/>
      <w:numFmt w:val="bullet"/>
      <w:lvlText w:val=""/>
      <w:lvlJc w:val="left"/>
      <w:pPr>
        <w:tabs>
          <w:tab w:val="num" w:pos="2880"/>
        </w:tabs>
        <w:ind w:left="2880" w:hanging="360"/>
      </w:pPr>
      <w:rPr>
        <w:rFonts w:ascii="Wingdings 2" w:hAnsi="Wingdings 2" w:hint="default"/>
      </w:rPr>
    </w:lvl>
    <w:lvl w:ilvl="4" w:tplc="06928BA2" w:tentative="1">
      <w:start w:val="1"/>
      <w:numFmt w:val="bullet"/>
      <w:lvlText w:val=""/>
      <w:lvlJc w:val="left"/>
      <w:pPr>
        <w:tabs>
          <w:tab w:val="num" w:pos="3600"/>
        </w:tabs>
        <w:ind w:left="3600" w:hanging="360"/>
      </w:pPr>
      <w:rPr>
        <w:rFonts w:ascii="Wingdings 2" w:hAnsi="Wingdings 2" w:hint="default"/>
      </w:rPr>
    </w:lvl>
    <w:lvl w:ilvl="5" w:tplc="2CE0FB98" w:tentative="1">
      <w:start w:val="1"/>
      <w:numFmt w:val="bullet"/>
      <w:lvlText w:val=""/>
      <w:lvlJc w:val="left"/>
      <w:pPr>
        <w:tabs>
          <w:tab w:val="num" w:pos="4320"/>
        </w:tabs>
        <w:ind w:left="4320" w:hanging="360"/>
      </w:pPr>
      <w:rPr>
        <w:rFonts w:ascii="Wingdings 2" w:hAnsi="Wingdings 2" w:hint="default"/>
      </w:rPr>
    </w:lvl>
    <w:lvl w:ilvl="6" w:tplc="8CCCE6CE" w:tentative="1">
      <w:start w:val="1"/>
      <w:numFmt w:val="bullet"/>
      <w:lvlText w:val=""/>
      <w:lvlJc w:val="left"/>
      <w:pPr>
        <w:tabs>
          <w:tab w:val="num" w:pos="5040"/>
        </w:tabs>
        <w:ind w:left="5040" w:hanging="360"/>
      </w:pPr>
      <w:rPr>
        <w:rFonts w:ascii="Wingdings 2" w:hAnsi="Wingdings 2" w:hint="default"/>
      </w:rPr>
    </w:lvl>
    <w:lvl w:ilvl="7" w:tplc="23549DBE" w:tentative="1">
      <w:start w:val="1"/>
      <w:numFmt w:val="bullet"/>
      <w:lvlText w:val=""/>
      <w:lvlJc w:val="left"/>
      <w:pPr>
        <w:tabs>
          <w:tab w:val="num" w:pos="5760"/>
        </w:tabs>
        <w:ind w:left="5760" w:hanging="360"/>
      </w:pPr>
      <w:rPr>
        <w:rFonts w:ascii="Wingdings 2" w:hAnsi="Wingdings 2" w:hint="default"/>
      </w:rPr>
    </w:lvl>
    <w:lvl w:ilvl="8" w:tplc="E9806B50"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9D95562"/>
    <w:multiLevelType w:val="hybridMultilevel"/>
    <w:tmpl w:val="91002880"/>
    <w:lvl w:ilvl="0" w:tplc="3CAA93A8">
      <w:start w:val="1"/>
      <w:numFmt w:val="lowerRoman"/>
      <w:lvlText w:val="(%1)"/>
      <w:lvlJc w:val="left"/>
      <w:pPr>
        <w:tabs>
          <w:tab w:val="num" w:pos="1080"/>
        </w:tabs>
        <w:ind w:left="1080" w:hanging="720"/>
      </w:pPr>
      <w:rPr>
        <w:rFonts w:hint="default"/>
        <w:color w:val="auto"/>
      </w:rPr>
    </w:lvl>
    <w:lvl w:ilvl="1" w:tplc="4574E0AC">
      <w:start w:val="1"/>
      <w:numFmt w:val="lowerLetter"/>
      <w:lvlText w:val="(%2)"/>
      <w:lvlJc w:val="left"/>
      <w:pPr>
        <w:tabs>
          <w:tab w:val="num" w:pos="1500"/>
        </w:tabs>
        <w:ind w:left="1500" w:hanging="4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771557297">
    <w:abstractNumId w:val="0"/>
  </w:num>
  <w:num w:numId="2" w16cid:durableId="1244797779">
    <w:abstractNumId w:val="1"/>
  </w:num>
  <w:num w:numId="3" w16cid:durableId="50615282">
    <w:abstractNumId w:val="2"/>
  </w:num>
  <w:num w:numId="4" w16cid:durableId="926311225">
    <w:abstractNumId w:val="3"/>
  </w:num>
  <w:num w:numId="5" w16cid:durableId="1557281824">
    <w:abstractNumId w:val="4"/>
  </w:num>
  <w:num w:numId="6" w16cid:durableId="1770344992">
    <w:abstractNumId w:val="5"/>
  </w:num>
  <w:num w:numId="7" w16cid:durableId="1237982691">
    <w:abstractNumId w:val="6"/>
  </w:num>
  <w:num w:numId="8" w16cid:durableId="1338731053">
    <w:abstractNumId w:val="7"/>
  </w:num>
  <w:num w:numId="9" w16cid:durableId="465971639">
    <w:abstractNumId w:val="8"/>
  </w:num>
  <w:num w:numId="10" w16cid:durableId="443770937">
    <w:abstractNumId w:val="9"/>
  </w:num>
  <w:num w:numId="11" w16cid:durableId="820385399">
    <w:abstractNumId w:val="10"/>
  </w:num>
  <w:num w:numId="12" w16cid:durableId="144712264">
    <w:abstractNumId w:val="11"/>
  </w:num>
  <w:num w:numId="13" w16cid:durableId="1675643175">
    <w:abstractNumId w:val="12"/>
  </w:num>
  <w:num w:numId="14" w16cid:durableId="430930603">
    <w:abstractNumId w:val="13"/>
  </w:num>
  <w:num w:numId="15" w16cid:durableId="1423801207">
    <w:abstractNumId w:val="14"/>
  </w:num>
  <w:num w:numId="16" w16cid:durableId="1168642038">
    <w:abstractNumId w:val="15"/>
  </w:num>
  <w:num w:numId="17" w16cid:durableId="357043889">
    <w:abstractNumId w:val="16"/>
  </w:num>
  <w:num w:numId="18" w16cid:durableId="1163083178">
    <w:abstractNumId w:val="19"/>
  </w:num>
  <w:num w:numId="19" w16cid:durableId="1421218674">
    <w:abstractNumId w:val="40"/>
  </w:num>
  <w:num w:numId="20" w16cid:durableId="1130632577">
    <w:abstractNumId w:val="38"/>
  </w:num>
  <w:num w:numId="21" w16cid:durableId="869562676">
    <w:abstractNumId w:val="24"/>
  </w:num>
  <w:num w:numId="22" w16cid:durableId="327908779">
    <w:abstractNumId w:val="31"/>
  </w:num>
  <w:num w:numId="23" w16cid:durableId="1607888026">
    <w:abstractNumId w:val="21"/>
  </w:num>
  <w:num w:numId="24" w16cid:durableId="387731672">
    <w:abstractNumId w:val="32"/>
  </w:num>
  <w:num w:numId="25" w16cid:durableId="639581278">
    <w:abstractNumId w:val="34"/>
  </w:num>
  <w:num w:numId="26" w16cid:durableId="550267633">
    <w:abstractNumId w:val="18"/>
  </w:num>
  <w:num w:numId="27" w16cid:durableId="1724869884">
    <w:abstractNumId w:val="23"/>
  </w:num>
  <w:num w:numId="28" w16cid:durableId="1300113704">
    <w:abstractNumId w:val="37"/>
  </w:num>
  <w:num w:numId="29" w16cid:durableId="256791478">
    <w:abstractNumId w:val="28"/>
  </w:num>
  <w:num w:numId="30" w16cid:durableId="968780931">
    <w:abstractNumId w:val="33"/>
  </w:num>
  <w:num w:numId="31" w16cid:durableId="1026443119">
    <w:abstractNumId w:val="22"/>
  </w:num>
  <w:num w:numId="32" w16cid:durableId="812723142">
    <w:abstractNumId w:val="29"/>
  </w:num>
  <w:num w:numId="33" w16cid:durableId="2012759315">
    <w:abstractNumId w:val="20"/>
  </w:num>
  <w:num w:numId="34" w16cid:durableId="519515205">
    <w:abstractNumId w:val="30"/>
  </w:num>
  <w:num w:numId="35" w16cid:durableId="2126342538">
    <w:abstractNumId w:val="17"/>
  </w:num>
  <w:num w:numId="36" w16cid:durableId="235896185">
    <w:abstractNumId w:val="25"/>
  </w:num>
  <w:num w:numId="37" w16cid:durableId="1543324930">
    <w:abstractNumId w:val="35"/>
  </w:num>
  <w:num w:numId="38" w16cid:durableId="604193180">
    <w:abstractNumId w:val="36"/>
  </w:num>
  <w:num w:numId="39" w16cid:durableId="1222910155">
    <w:abstractNumId w:val="39"/>
  </w:num>
  <w:num w:numId="40" w16cid:durableId="1422410911">
    <w:abstractNumId w:val="26"/>
  </w:num>
  <w:num w:numId="41" w16cid:durableId="12598735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7B6"/>
    <w:rsid w:val="00051A38"/>
    <w:rsid w:val="00080224"/>
    <w:rsid w:val="00086664"/>
    <w:rsid w:val="000A624D"/>
    <w:rsid w:val="000A781B"/>
    <w:rsid w:val="000D6E17"/>
    <w:rsid w:val="000F75EE"/>
    <w:rsid w:val="0012795F"/>
    <w:rsid w:val="001409E2"/>
    <w:rsid w:val="0019040B"/>
    <w:rsid w:val="001B1372"/>
    <w:rsid w:val="001D7F92"/>
    <w:rsid w:val="00205B30"/>
    <w:rsid w:val="00222EBA"/>
    <w:rsid w:val="002318FB"/>
    <w:rsid w:val="00250BCB"/>
    <w:rsid w:val="002605C9"/>
    <w:rsid w:val="00266C28"/>
    <w:rsid w:val="00291669"/>
    <w:rsid w:val="002B5FAC"/>
    <w:rsid w:val="002B729F"/>
    <w:rsid w:val="002E7A62"/>
    <w:rsid w:val="0030484A"/>
    <w:rsid w:val="0036228B"/>
    <w:rsid w:val="00380191"/>
    <w:rsid w:val="003E5563"/>
    <w:rsid w:val="00405F2C"/>
    <w:rsid w:val="0042649E"/>
    <w:rsid w:val="004D6D99"/>
    <w:rsid w:val="004E5836"/>
    <w:rsid w:val="004E7395"/>
    <w:rsid w:val="00535B70"/>
    <w:rsid w:val="005533A9"/>
    <w:rsid w:val="005D499C"/>
    <w:rsid w:val="005F4E3A"/>
    <w:rsid w:val="0062665B"/>
    <w:rsid w:val="00627D48"/>
    <w:rsid w:val="00654822"/>
    <w:rsid w:val="00655F1F"/>
    <w:rsid w:val="00696ABF"/>
    <w:rsid w:val="006B0C19"/>
    <w:rsid w:val="0071036D"/>
    <w:rsid w:val="00710A43"/>
    <w:rsid w:val="007370A8"/>
    <w:rsid w:val="00766B09"/>
    <w:rsid w:val="007B3194"/>
    <w:rsid w:val="007B3C1C"/>
    <w:rsid w:val="007C09FC"/>
    <w:rsid w:val="00800777"/>
    <w:rsid w:val="00837FE1"/>
    <w:rsid w:val="00841E21"/>
    <w:rsid w:val="00875793"/>
    <w:rsid w:val="008A063A"/>
    <w:rsid w:val="0092679A"/>
    <w:rsid w:val="00934EF3"/>
    <w:rsid w:val="009423C8"/>
    <w:rsid w:val="0094534D"/>
    <w:rsid w:val="009979F6"/>
    <w:rsid w:val="00997FD8"/>
    <w:rsid w:val="009B5B5C"/>
    <w:rsid w:val="009C0E44"/>
    <w:rsid w:val="009D4FD1"/>
    <w:rsid w:val="00A20EF8"/>
    <w:rsid w:val="00A33535"/>
    <w:rsid w:val="00A64845"/>
    <w:rsid w:val="00B1559C"/>
    <w:rsid w:val="00B24CA9"/>
    <w:rsid w:val="00BB168E"/>
    <w:rsid w:val="00BE098B"/>
    <w:rsid w:val="00BF12BE"/>
    <w:rsid w:val="00C04E81"/>
    <w:rsid w:val="00C319FB"/>
    <w:rsid w:val="00C467B6"/>
    <w:rsid w:val="00C564F7"/>
    <w:rsid w:val="00C71D6F"/>
    <w:rsid w:val="00CC2E52"/>
    <w:rsid w:val="00CC3A4B"/>
    <w:rsid w:val="00CF2E2F"/>
    <w:rsid w:val="00D51E25"/>
    <w:rsid w:val="00D61BBA"/>
    <w:rsid w:val="00D628AA"/>
    <w:rsid w:val="00DD0E74"/>
    <w:rsid w:val="00E22593"/>
    <w:rsid w:val="00EA7166"/>
    <w:rsid w:val="00F15094"/>
    <w:rsid w:val="00F27B89"/>
    <w:rsid w:val="00F67782"/>
    <w:rsid w:val="00FB4912"/>
    <w:rsid w:val="00FD4D4B"/>
    <w:rsid w:val="00FE409E"/>
    <w:rsid w:val="00FF6E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576A2"/>
  <w14:defaultImageDpi w14:val="32767"/>
  <w15:chartTrackingRefBased/>
  <w15:docId w15:val="{535412D8-F310-4F1A-8861-3669B889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Garamond" w:hAnsi="Garamond"/>
      <w:sz w:val="25"/>
      <w:lang w:eastAsia="ar-SA"/>
    </w:rPr>
  </w:style>
  <w:style w:type="paragraph" w:styleId="Ttulo1">
    <w:name w:val="heading 1"/>
    <w:basedOn w:val="Normal"/>
    <w:next w:val="Normal"/>
    <w:qFormat/>
    <w:pPr>
      <w:keepNext/>
      <w:numPr>
        <w:numId w:val="1"/>
      </w:numPr>
      <w:jc w:val="right"/>
      <w:outlineLvl w:val="0"/>
    </w:pPr>
    <w:rPr>
      <w:u w:val="single"/>
    </w:rPr>
  </w:style>
  <w:style w:type="paragraph" w:styleId="Ttulo2">
    <w:name w:val="heading 2"/>
    <w:basedOn w:val="Normal"/>
    <w:next w:val="Normal"/>
    <w:qFormat/>
    <w:pPr>
      <w:keepNext/>
      <w:numPr>
        <w:ilvl w:val="1"/>
        <w:numId w:val="1"/>
      </w:numPr>
      <w:jc w:val="center"/>
      <w:outlineLvl w:val="1"/>
    </w:pPr>
    <w:rPr>
      <w:b/>
    </w:rPr>
  </w:style>
  <w:style w:type="paragraph" w:styleId="Ttulo3">
    <w:name w:val="heading 3"/>
    <w:basedOn w:val="Normal"/>
    <w:next w:val="Normal"/>
    <w:qFormat/>
    <w:pPr>
      <w:keepNext/>
      <w:numPr>
        <w:ilvl w:val="2"/>
        <w:numId w:val="1"/>
      </w:numPr>
      <w:tabs>
        <w:tab w:val="left" w:pos="709"/>
      </w:tabs>
      <w:jc w:val="both"/>
      <w:outlineLvl w:val="2"/>
    </w:pPr>
    <w:rPr>
      <w:rFonts w:ascii="Times New Roman" w:hAnsi="Times New Roman"/>
      <w:sz w:val="22"/>
    </w:rPr>
  </w:style>
  <w:style w:type="paragraph" w:styleId="Ttulo4">
    <w:name w:val="heading 4"/>
    <w:basedOn w:val="Normal"/>
    <w:next w:val="Normal"/>
    <w:qFormat/>
    <w:pPr>
      <w:keepNext/>
      <w:numPr>
        <w:ilvl w:val="3"/>
        <w:numId w:val="1"/>
      </w:numPr>
      <w:tabs>
        <w:tab w:val="left" w:pos="709"/>
      </w:tabs>
      <w:jc w:val="both"/>
      <w:outlineLvl w:val="3"/>
    </w:pPr>
    <w:rPr>
      <w:rFonts w:ascii="Times New Roman" w:hAnsi="Times New Roman"/>
      <w:b/>
      <w:sz w:val="22"/>
    </w:rPr>
  </w:style>
  <w:style w:type="paragraph" w:styleId="Ttulo5">
    <w:name w:val="heading 5"/>
    <w:basedOn w:val="Normal"/>
    <w:next w:val="Normal"/>
    <w:qFormat/>
    <w:pPr>
      <w:keepNext/>
      <w:spacing w:line="260" w:lineRule="exact"/>
      <w:jc w:val="right"/>
      <w:outlineLvl w:val="4"/>
    </w:pPr>
    <w:rPr>
      <w:rFonts w:ascii="Verdana" w:hAnsi="Verdana"/>
      <w:sz w:val="20"/>
      <w:u w:val="single"/>
    </w:rPr>
  </w:style>
  <w:style w:type="paragraph" w:styleId="Ttulo6">
    <w:name w:val="heading 6"/>
    <w:basedOn w:val="Normal"/>
    <w:next w:val="Normal"/>
    <w:qFormat/>
    <w:pPr>
      <w:keepNext/>
      <w:spacing w:line="260" w:lineRule="exact"/>
      <w:jc w:val="both"/>
      <w:outlineLvl w:val="5"/>
    </w:pPr>
    <w:rPr>
      <w:rFonts w:ascii="Verdana" w:hAnsi="Verdana"/>
      <w:b/>
      <w:sz w:val="20"/>
    </w:rPr>
  </w:style>
  <w:style w:type="paragraph" w:styleId="Ttulo7">
    <w:name w:val="heading 7"/>
    <w:basedOn w:val="Normal"/>
    <w:next w:val="Normal"/>
    <w:qFormat/>
    <w:pPr>
      <w:keepNext/>
      <w:numPr>
        <w:ilvl w:val="6"/>
        <w:numId w:val="1"/>
      </w:numPr>
      <w:spacing w:line="240" w:lineRule="atLeast"/>
      <w:jc w:val="center"/>
      <w:outlineLvl w:val="6"/>
    </w:pPr>
    <w:rPr>
      <w:b/>
      <w:caps/>
      <w:sz w:val="24"/>
    </w:rPr>
  </w:style>
  <w:style w:type="paragraph" w:styleId="Ttulo8">
    <w:name w:val="heading 8"/>
    <w:basedOn w:val="Normal"/>
    <w:next w:val="Normal"/>
    <w:qFormat/>
    <w:pPr>
      <w:keepNext/>
      <w:shd w:val="clear" w:color="auto" w:fill="D9D9D9"/>
      <w:spacing w:line="360" w:lineRule="auto"/>
      <w:jc w:val="both"/>
      <w:outlineLvl w:val="7"/>
    </w:pPr>
    <w:rPr>
      <w:rFonts w:ascii="Century Gothic" w:hAnsi="Century Gothic"/>
      <w:b/>
      <w:bCs/>
      <w:sz w:val="20"/>
    </w:rPr>
  </w:style>
  <w:style w:type="paragraph" w:styleId="Ttulo9">
    <w:name w:val="heading 9"/>
    <w:basedOn w:val="Normal"/>
    <w:next w:val="Normal"/>
    <w:qFormat/>
    <w:pPr>
      <w:keepNext/>
      <w:shd w:val="clear" w:color="auto" w:fill="E6E6E6"/>
      <w:spacing w:line="360" w:lineRule="auto"/>
      <w:jc w:val="both"/>
      <w:outlineLvl w:val="8"/>
    </w:pPr>
    <w:rPr>
      <w:rFonts w:ascii="Century Gothic" w:hAnsi="Century Gothic"/>
      <w:b/>
      <w:sz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WW8Num4z1">
    <w:name w:val="WW8Num4z1"/>
    <w:rPr>
      <w:u w:val="none"/>
    </w:rPr>
  </w:style>
  <w:style w:type="character" w:customStyle="1" w:styleId="WW8Num8z0">
    <w:name w:val="WW8Num8z0"/>
    <w:rPr>
      <w:rFonts w:ascii="Times New Roman" w:eastAsia="Times New Roman" w:hAnsi="Times New Roman" w:cs="Times New Roman"/>
      <w:b/>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styleId="Fontepargpadro0">
    <w:name w:val="Default Paragraph Font"/>
    <w:semiHidden/>
  </w:style>
  <w:style w:type="character" w:styleId="Nmerodepgina">
    <w:name w:val="page number"/>
    <w:basedOn w:val="Fontepargpadro0"/>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after="120"/>
    </w:pPr>
  </w:style>
  <w:style w:type="paragraph" w:styleId="Lista">
    <w:name w:val="List"/>
    <w:basedOn w:val="Corpodetexto"/>
    <w:rPr>
      <w:rFonts w:ascii="Courier New" w:hAnsi="Courier New" w:cs="Tahoma"/>
    </w:rPr>
  </w:style>
  <w:style w:type="paragraph" w:styleId="Legenda">
    <w:name w:val="caption"/>
    <w:basedOn w:val="Normal"/>
    <w:qFormat/>
    <w:pPr>
      <w:suppressLineNumbers/>
      <w:spacing w:before="120" w:after="120"/>
    </w:pPr>
    <w:rPr>
      <w:rFonts w:ascii="Courier New" w:hAnsi="Courier New" w:cs="Tahoma"/>
      <w:i/>
      <w:iCs/>
      <w:sz w:val="24"/>
      <w:szCs w:val="24"/>
    </w:rPr>
  </w:style>
  <w:style w:type="paragraph" w:customStyle="1" w:styleId="ndice">
    <w:name w:val="Índice"/>
    <w:basedOn w:val="Normal"/>
    <w:pPr>
      <w:suppressLineNumbers/>
    </w:pPr>
    <w:rPr>
      <w:rFonts w:ascii="Courier New" w:hAnsi="Courier New" w:cs="Tahoma"/>
    </w:rPr>
  </w:style>
  <w:style w:type="paragraph" w:customStyle="1" w:styleId="p0">
    <w:name w:val="p0"/>
    <w:basedOn w:val="Normal"/>
    <w:pPr>
      <w:widowControl w:val="0"/>
      <w:tabs>
        <w:tab w:val="left" w:pos="720"/>
      </w:tabs>
      <w:spacing w:line="240" w:lineRule="atLeast"/>
      <w:jc w:val="both"/>
    </w:pPr>
    <w:rPr>
      <w:rFonts w:ascii="Times New Roman" w:hAnsi="Times New Roman"/>
      <w:sz w:val="24"/>
    </w:rPr>
  </w:style>
  <w:style w:type="paragraph" w:styleId="Rodap">
    <w:name w:val="footer"/>
    <w:basedOn w:val="Normal"/>
    <w:pPr>
      <w:tabs>
        <w:tab w:val="center" w:pos="4419"/>
        <w:tab w:val="right" w:pos="8838"/>
      </w:tabs>
    </w:pPr>
  </w:style>
  <w:style w:type="paragraph" w:styleId="Recuodecorpodetexto">
    <w:name w:val="Body Text Indent"/>
    <w:basedOn w:val="Normal"/>
    <w:pPr>
      <w:spacing w:line="260" w:lineRule="exact"/>
      <w:ind w:left="709"/>
      <w:jc w:val="both"/>
    </w:pPr>
    <w:rPr>
      <w:rFonts w:ascii="Verdana" w:hAnsi="Verdana"/>
      <w:b/>
      <w:bCs/>
      <w:sz w:val="22"/>
    </w:rPr>
  </w:style>
  <w:style w:type="paragraph" w:styleId="Corpodetexto3">
    <w:name w:val="Body Text 3"/>
    <w:basedOn w:val="Normal"/>
    <w:pPr>
      <w:spacing w:after="120"/>
    </w:pPr>
    <w:rPr>
      <w:sz w:val="16"/>
      <w:szCs w:val="16"/>
    </w:rPr>
  </w:style>
  <w:style w:type="paragraph" w:customStyle="1" w:styleId="Contedodoquadro">
    <w:name w:val="Conteúdo do quadro"/>
    <w:basedOn w:val="Corpodetexto"/>
  </w:style>
  <w:style w:type="paragraph" w:styleId="Textodebalo">
    <w:name w:val="Balloon Text"/>
    <w:basedOn w:val="Normal"/>
    <w:semiHidden/>
    <w:rPr>
      <w:rFonts w:ascii="Tahoma" w:hAnsi="Tahoma" w:cs="Tahoma"/>
      <w:sz w:val="16"/>
      <w:szCs w:val="16"/>
    </w:rPr>
  </w:style>
  <w:style w:type="paragraph" w:styleId="Corpodetexto2">
    <w:name w:val="Body Text 2"/>
    <w:basedOn w:val="Normal"/>
    <w:pPr>
      <w:spacing w:after="120" w:line="480" w:lineRule="auto"/>
    </w:pPr>
  </w:style>
  <w:style w:type="paragraph" w:styleId="Cabealho">
    <w:name w:val="header"/>
    <w:basedOn w:val="Normal"/>
    <w:pPr>
      <w:tabs>
        <w:tab w:val="center" w:pos="4419"/>
        <w:tab w:val="right" w:pos="8838"/>
      </w:tabs>
      <w:suppressAutoHyphens w:val="0"/>
    </w:pPr>
    <w:rPr>
      <w:rFonts w:ascii="Times New Roman" w:hAnsi="Times New Roman"/>
      <w:sz w:val="20"/>
      <w:lang w:val="en-US" w:eastAsia="pt-BR"/>
    </w:rPr>
  </w:style>
  <w:style w:type="paragraph" w:styleId="NormalWeb">
    <w:name w:val="Normal (Web)"/>
    <w:basedOn w:val="Normal"/>
    <w:pPr>
      <w:suppressAutoHyphens w:val="0"/>
      <w:spacing w:before="100" w:beforeAutospacing="1" w:after="100" w:afterAutospacing="1"/>
    </w:pPr>
    <w:rPr>
      <w:rFonts w:ascii="Times New Roman" w:hAnsi="Times New Roman"/>
      <w:color w:val="000000"/>
      <w:sz w:val="24"/>
      <w:szCs w:val="24"/>
      <w:lang w:eastAsia="pt-BR"/>
    </w:rPr>
  </w:style>
  <w:style w:type="character" w:styleId="Refdecomentrio">
    <w:name w:val="annotation reference"/>
    <w:semiHidden/>
    <w:rsid w:val="00B24CA9"/>
    <w:rPr>
      <w:sz w:val="16"/>
      <w:szCs w:val="16"/>
    </w:rPr>
  </w:style>
  <w:style w:type="paragraph" w:styleId="Textodecomentrio">
    <w:name w:val="annotation text"/>
    <w:basedOn w:val="Normal"/>
    <w:semiHidden/>
    <w:rsid w:val="00B24CA9"/>
    <w:rPr>
      <w:sz w:val="20"/>
    </w:rPr>
  </w:style>
  <w:style w:type="paragraph" w:styleId="Assuntodocomentrio">
    <w:name w:val="annotation subject"/>
    <w:basedOn w:val="Textodecomentrio"/>
    <w:next w:val="Textodecomentrio"/>
    <w:semiHidden/>
    <w:rsid w:val="00B24CA9"/>
    <w:rPr>
      <w:b/>
      <w:bCs/>
    </w:rPr>
  </w:style>
  <w:style w:type="character" w:customStyle="1" w:styleId="color20">
    <w:name w:val="color_20"/>
    <w:rsid w:val="001409E2"/>
  </w:style>
  <w:style w:type="paragraph" w:styleId="PargrafodaLista">
    <w:name w:val="List Paragraph"/>
    <w:basedOn w:val="Normal"/>
    <w:uiPriority w:val="34"/>
    <w:qFormat/>
    <w:rsid w:val="00C04E81"/>
    <w:pPr>
      <w:suppressAutoHyphens w:val="0"/>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28916">
      <w:bodyDiv w:val="1"/>
      <w:marLeft w:val="0"/>
      <w:marRight w:val="0"/>
      <w:marTop w:val="0"/>
      <w:marBottom w:val="0"/>
      <w:divBdr>
        <w:top w:val="none" w:sz="0" w:space="0" w:color="auto"/>
        <w:left w:val="none" w:sz="0" w:space="0" w:color="auto"/>
        <w:bottom w:val="none" w:sz="0" w:space="0" w:color="auto"/>
        <w:right w:val="none" w:sz="0" w:space="0" w:color="auto"/>
      </w:divBdr>
    </w:div>
    <w:div w:id="635263143">
      <w:bodyDiv w:val="1"/>
      <w:marLeft w:val="0"/>
      <w:marRight w:val="0"/>
      <w:marTop w:val="0"/>
      <w:marBottom w:val="0"/>
      <w:divBdr>
        <w:top w:val="none" w:sz="0" w:space="0" w:color="auto"/>
        <w:left w:val="none" w:sz="0" w:space="0" w:color="auto"/>
        <w:bottom w:val="none" w:sz="0" w:space="0" w:color="auto"/>
        <w:right w:val="none" w:sz="0" w:space="0" w:color="auto"/>
      </w:divBdr>
      <w:divsChild>
        <w:div w:id="1412507291">
          <w:marLeft w:val="475"/>
          <w:marRight w:val="0"/>
          <w:marTop w:val="82"/>
          <w:marBottom w:val="120"/>
          <w:divBdr>
            <w:top w:val="none" w:sz="0" w:space="0" w:color="auto"/>
            <w:left w:val="none" w:sz="0" w:space="0" w:color="auto"/>
            <w:bottom w:val="none" w:sz="0" w:space="0" w:color="auto"/>
            <w:right w:val="none" w:sz="0" w:space="0" w:color="auto"/>
          </w:divBdr>
        </w:div>
        <w:div w:id="1462459167">
          <w:marLeft w:val="475"/>
          <w:marRight w:val="0"/>
          <w:marTop w:val="82"/>
          <w:marBottom w:val="120"/>
          <w:divBdr>
            <w:top w:val="none" w:sz="0" w:space="0" w:color="auto"/>
            <w:left w:val="none" w:sz="0" w:space="0" w:color="auto"/>
            <w:bottom w:val="none" w:sz="0" w:space="0" w:color="auto"/>
            <w:right w:val="none" w:sz="0" w:space="0" w:color="auto"/>
          </w:divBdr>
        </w:div>
        <w:div w:id="1934819969">
          <w:marLeft w:val="475"/>
          <w:marRight w:val="0"/>
          <w:marTop w:val="82"/>
          <w:marBottom w:val="1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7C068-6153-4C83-9FCF-D0004761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4988</Words>
  <Characters>26941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Minuta3 AC</vt:lpstr>
    </vt:vector>
  </TitlesOfParts>
  <Company>AC</Company>
  <LinksUpToDate>false</LinksUpToDate>
  <CharactersWithSpaces>31866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Minuta3 AC</dc:title>
  <dc:subject>Prest Serv Ces Dir</dc:subject>
  <dc:creator>RM ADVOGADOS</dc:creator>
  <cp:keywords/>
  <cp:lastModifiedBy>Guilherme Ruiz</cp:lastModifiedBy>
  <cp:revision>2</cp:revision>
  <cp:lastPrinted>2006-07-20T19:19:00Z</cp:lastPrinted>
  <dcterms:created xsi:type="dcterms:W3CDTF">2024-07-17T16:19:00Z</dcterms:created>
  <dcterms:modified xsi:type="dcterms:W3CDTF">2024-07-17T16:19:00Z</dcterms:modified>
</cp:coreProperties>
</file>